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A70F" w14:textId="77777777" w:rsidR="000717F4" w:rsidRDefault="000717F4">
      <w:pPr>
        <w:spacing w:before="6" w:line="100" w:lineRule="exact"/>
        <w:rPr>
          <w:sz w:val="10"/>
          <w:szCs w:val="10"/>
        </w:rPr>
      </w:pPr>
    </w:p>
    <w:p w14:paraId="4CAB97DB" w14:textId="77777777" w:rsidR="000717F4" w:rsidRDefault="00831BAB">
      <w:pPr>
        <w:ind w:left="211"/>
      </w:pPr>
      <w:r>
        <w:rPr>
          <w:noProof/>
        </w:rPr>
        <w:pict w14:anchorId="29E9AA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7.85pt;height:116.25pt;mso-width-percent:0;mso-height-percent:0;mso-width-percent:0;mso-height-percent:0">
            <v:imagedata r:id="rId6" o:title=""/>
          </v:shape>
        </w:pict>
      </w:r>
    </w:p>
    <w:p w14:paraId="6DED893E" w14:textId="77777777" w:rsidR="000717F4" w:rsidRDefault="000717F4">
      <w:pPr>
        <w:spacing w:line="200" w:lineRule="exact"/>
      </w:pPr>
    </w:p>
    <w:p w14:paraId="4CB703D0" w14:textId="77777777" w:rsidR="000717F4" w:rsidRPr="0069723A" w:rsidRDefault="000717F4">
      <w:pPr>
        <w:spacing w:before="12" w:line="280" w:lineRule="exact"/>
        <w:rPr>
          <w:sz w:val="28"/>
          <w:szCs w:val="28"/>
          <w:lang w:val="en-AU"/>
        </w:rPr>
      </w:pPr>
    </w:p>
    <w:p w14:paraId="241A18CF" w14:textId="348F97CF" w:rsidR="000717F4" w:rsidRPr="0069723A" w:rsidRDefault="007937C1">
      <w:pPr>
        <w:spacing w:before="34"/>
        <w:ind w:left="3016" w:right="3319"/>
        <w:jc w:val="center"/>
        <w:rPr>
          <w:rFonts w:ascii="Arial" w:eastAsia="Arial" w:hAnsi="Arial" w:cs="Arial"/>
          <w:lang w:val="en-AU"/>
        </w:rPr>
      </w:pPr>
      <w:r>
        <w:rPr>
          <w:rFonts w:ascii="Arial" w:eastAsia="Arial" w:hAnsi="Arial" w:cs="Arial"/>
          <w:b/>
          <w:lang w:val="en-AU"/>
        </w:rPr>
        <w:t>DIRECTOR</w:t>
      </w:r>
      <w:r w:rsidR="00E363DA" w:rsidRPr="0069723A">
        <w:rPr>
          <w:rFonts w:ascii="Arial" w:eastAsia="Arial" w:hAnsi="Arial" w:cs="Arial"/>
          <w:b/>
          <w:spacing w:val="-13"/>
          <w:lang w:val="en-AU"/>
        </w:rPr>
        <w:t xml:space="preserve"> </w:t>
      </w:r>
      <w:r w:rsidR="00E363DA" w:rsidRPr="0069723A">
        <w:rPr>
          <w:rFonts w:ascii="Arial" w:eastAsia="Arial" w:hAnsi="Arial" w:cs="Arial"/>
          <w:b/>
          <w:lang w:val="en-AU"/>
        </w:rPr>
        <w:t>NOMINATION</w:t>
      </w:r>
      <w:r w:rsidR="00E363DA" w:rsidRPr="0069723A">
        <w:rPr>
          <w:rFonts w:ascii="Arial" w:eastAsia="Arial" w:hAnsi="Arial" w:cs="Arial"/>
          <w:b/>
          <w:spacing w:val="-14"/>
          <w:lang w:val="en-AU"/>
        </w:rPr>
        <w:t xml:space="preserve"> </w:t>
      </w:r>
      <w:r w:rsidR="00E363DA" w:rsidRPr="0069723A">
        <w:rPr>
          <w:rFonts w:ascii="Arial" w:eastAsia="Arial" w:hAnsi="Arial" w:cs="Arial"/>
          <w:b/>
          <w:w w:val="99"/>
          <w:lang w:val="en-AU"/>
        </w:rPr>
        <w:t>FORM</w:t>
      </w:r>
    </w:p>
    <w:p w14:paraId="1836734D" w14:textId="77777777" w:rsidR="000717F4" w:rsidRPr="0069723A" w:rsidRDefault="000717F4">
      <w:pPr>
        <w:spacing w:before="11" w:line="220" w:lineRule="exact"/>
        <w:rPr>
          <w:sz w:val="22"/>
          <w:szCs w:val="22"/>
          <w:lang w:val="en-AU"/>
        </w:rPr>
      </w:pPr>
    </w:p>
    <w:p w14:paraId="7BF209FD" w14:textId="2B9C9A44" w:rsidR="000717F4" w:rsidRPr="0069723A" w:rsidRDefault="00E363DA">
      <w:pPr>
        <w:ind w:left="2320" w:right="2623"/>
        <w:jc w:val="center"/>
        <w:rPr>
          <w:rFonts w:ascii="Arial" w:eastAsia="Arial" w:hAnsi="Arial" w:cs="Arial"/>
          <w:lang w:val="en-AU"/>
        </w:rPr>
      </w:pPr>
      <w:r w:rsidRPr="0069723A">
        <w:rPr>
          <w:rFonts w:ascii="Arial" w:eastAsia="Arial" w:hAnsi="Arial" w:cs="Arial"/>
          <w:b/>
          <w:lang w:val="en-AU"/>
        </w:rPr>
        <w:t>SKCC</w:t>
      </w:r>
      <w:r w:rsidRPr="0069723A">
        <w:rPr>
          <w:rFonts w:ascii="Arial" w:eastAsia="Arial" w:hAnsi="Arial" w:cs="Arial"/>
          <w:b/>
          <w:spacing w:val="-1"/>
          <w:lang w:val="en-AU"/>
        </w:rPr>
        <w:t xml:space="preserve"> </w:t>
      </w:r>
      <w:r w:rsidRPr="0069723A">
        <w:rPr>
          <w:rFonts w:ascii="Arial" w:eastAsia="Arial" w:hAnsi="Arial" w:cs="Arial"/>
          <w:b/>
          <w:lang w:val="en-AU"/>
        </w:rPr>
        <w:t>ANNUAL</w:t>
      </w:r>
      <w:r w:rsidRPr="0069723A">
        <w:rPr>
          <w:rFonts w:ascii="Arial" w:eastAsia="Arial" w:hAnsi="Arial" w:cs="Arial"/>
          <w:b/>
          <w:spacing w:val="-7"/>
          <w:lang w:val="en-AU"/>
        </w:rPr>
        <w:t xml:space="preserve"> </w:t>
      </w:r>
      <w:r w:rsidRPr="0069723A">
        <w:rPr>
          <w:rFonts w:ascii="Arial" w:eastAsia="Arial" w:hAnsi="Arial" w:cs="Arial"/>
          <w:b/>
          <w:lang w:val="en-AU"/>
        </w:rPr>
        <w:t>GENERAL</w:t>
      </w:r>
      <w:r w:rsidRPr="0069723A">
        <w:rPr>
          <w:rFonts w:ascii="Arial" w:eastAsia="Arial" w:hAnsi="Arial" w:cs="Arial"/>
          <w:b/>
          <w:spacing w:val="-10"/>
          <w:lang w:val="en-AU"/>
        </w:rPr>
        <w:t xml:space="preserve"> </w:t>
      </w:r>
      <w:r w:rsidRPr="0069723A">
        <w:rPr>
          <w:rFonts w:ascii="Arial" w:eastAsia="Arial" w:hAnsi="Arial" w:cs="Arial"/>
          <w:b/>
          <w:lang w:val="en-AU"/>
        </w:rPr>
        <w:t>MEETING</w:t>
      </w:r>
      <w:r w:rsidR="0033299C">
        <w:rPr>
          <w:rFonts w:ascii="Arial" w:eastAsia="Arial" w:hAnsi="Arial" w:cs="Arial"/>
          <w:b/>
          <w:lang w:val="en-AU"/>
        </w:rPr>
        <w:br/>
      </w:r>
      <w:proofErr w:type="gramStart"/>
      <w:r w:rsidR="0033299C">
        <w:rPr>
          <w:rFonts w:ascii="Arial" w:eastAsia="Arial" w:hAnsi="Arial" w:cs="Arial"/>
          <w:b/>
          <w:lang w:val="en-AU"/>
        </w:rPr>
        <w:t>October</w:t>
      </w:r>
      <w:r w:rsidR="00B27737">
        <w:rPr>
          <w:rFonts w:ascii="Arial" w:eastAsia="Arial" w:hAnsi="Arial" w:cs="Arial"/>
          <w:b/>
          <w:lang w:val="en-AU"/>
        </w:rPr>
        <w:t xml:space="preserve"> XX</w:t>
      </w:r>
      <w:r w:rsidR="0033299C">
        <w:rPr>
          <w:rFonts w:ascii="Arial" w:eastAsia="Arial" w:hAnsi="Arial" w:cs="Arial"/>
          <w:b/>
          <w:lang w:val="en-AU"/>
        </w:rPr>
        <w:t>,</w:t>
      </w:r>
      <w:proofErr w:type="gramEnd"/>
      <w:r w:rsidR="0033299C">
        <w:rPr>
          <w:rFonts w:ascii="Arial" w:eastAsia="Arial" w:hAnsi="Arial" w:cs="Arial"/>
          <w:b/>
          <w:lang w:val="en-AU"/>
        </w:rPr>
        <w:t xml:space="preserve"> 2</w:t>
      </w:r>
      <w:r w:rsidRPr="0069723A">
        <w:rPr>
          <w:rFonts w:ascii="Arial" w:eastAsia="Arial" w:hAnsi="Arial" w:cs="Arial"/>
          <w:b/>
          <w:w w:val="99"/>
          <w:lang w:val="en-AU"/>
        </w:rPr>
        <w:t>02</w:t>
      </w:r>
      <w:r w:rsidR="0069723A" w:rsidRPr="0069723A">
        <w:rPr>
          <w:rFonts w:ascii="Arial" w:eastAsia="Arial" w:hAnsi="Arial" w:cs="Arial"/>
          <w:b/>
          <w:w w:val="99"/>
          <w:lang w:val="en-AU"/>
        </w:rPr>
        <w:t>4</w:t>
      </w:r>
    </w:p>
    <w:p w14:paraId="0F7637E2" w14:textId="77777777" w:rsidR="000717F4" w:rsidRPr="0069723A" w:rsidRDefault="000717F4">
      <w:pPr>
        <w:spacing w:before="18" w:line="220" w:lineRule="exact"/>
        <w:rPr>
          <w:sz w:val="22"/>
          <w:szCs w:val="22"/>
          <w:lang w:val="en-AU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0717F4" w:rsidRPr="0069723A" w14:paraId="583958DA" w14:textId="77777777">
        <w:trPr>
          <w:trHeight w:hRule="exact" w:val="479"/>
        </w:trPr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8E13" w14:textId="77777777" w:rsidR="000717F4" w:rsidRPr="0069723A" w:rsidRDefault="00E363DA">
            <w:pPr>
              <w:spacing w:line="220" w:lineRule="exact"/>
              <w:ind w:left="103"/>
              <w:rPr>
                <w:rFonts w:ascii="Arial" w:eastAsia="Arial" w:hAnsi="Arial" w:cs="Arial"/>
                <w:lang w:val="en-AU"/>
              </w:rPr>
            </w:pPr>
            <w:r w:rsidRPr="0069723A">
              <w:rPr>
                <w:rFonts w:ascii="Arial" w:eastAsia="Arial" w:hAnsi="Arial" w:cs="Arial"/>
                <w:lang w:val="en-AU"/>
              </w:rPr>
              <w:t>Na</w:t>
            </w:r>
            <w:r w:rsidRPr="0069723A">
              <w:rPr>
                <w:rFonts w:ascii="Arial" w:eastAsia="Arial" w:hAnsi="Arial" w:cs="Arial"/>
                <w:spacing w:val="4"/>
                <w:lang w:val="en-AU"/>
              </w:rPr>
              <w:t>m</w:t>
            </w:r>
            <w:r w:rsidRPr="0069723A">
              <w:rPr>
                <w:rFonts w:ascii="Arial" w:eastAsia="Arial" w:hAnsi="Arial" w:cs="Arial"/>
                <w:lang w:val="en-AU"/>
              </w:rPr>
              <w:t>e:</w:t>
            </w:r>
          </w:p>
        </w:tc>
      </w:tr>
      <w:tr w:rsidR="000717F4" w:rsidRPr="0069723A" w14:paraId="0B32043A" w14:textId="77777777">
        <w:trPr>
          <w:trHeight w:hRule="exact" w:val="473"/>
        </w:trPr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72E7" w14:textId="77777777" w:rsidR="000717F4" w:rsidRPr="0069723A" w:rsidRDefault="00E363DA">
            <w:pPr>
              <w:spacing w:line="220" w:lineRule="exact"/>
              <w:ind w:left="103"/>
              <w:rPr>
                <w:rFonts w:ascii="Arial" w:eastAsia="Arial" w:hAnsi="Arial" w:cs="Arial"/>
                <w:lang w:val="en-AU"/>
              </w:rPr>
            </w:pPr>
            <w:r w:rsidRPr="0069723A">
              <w:rPr>
                <w:rFonts w:ascii="Arial" w:eastAsia="Arial" w:hAnsi="Arial" w:cs="Arial"/>
                <w:spacing w:val="-1"/>
                <w:lang w:val="en-AU"/>
              </w:rPr>
              <w:t>A</w:t>
            </w:r>
            <w:r w:rsidRPr="0069723A">
              <w:rPr>
                <w:rFonts w:ascii="Arial" w:eastAsia="Arial" w:hAnsi="Arial" w:cs="Arial"/>
                <w:lang w:val="en-AU"/>
              </w:rPr>
              <w:t>d</w:t>
            </w:r>
            <w:r w:rsidRPr="0069723A">
              <w:rPr>
                <w:rFonts w:ascii="Arial" w:eastAsia="Arial" w:hAnsi="Arial" w:cs="Arial"/>
                <w:spacing w:val="-1"/>
                <w:lang w:val="en-AU"/>
              </w:rPr>
              <w:t>d</w:t>
            </w:r>
            <w:r w:rsidRPr="0069723A">
              <w:rPr>
                <w:rFonts w:ascii="Arial" w:eastAsia="Arial" w:hAnsi="Arial" w:cs="Arial"/>
                <w:spacing w:val="1"/>
                <w:lang w:val="en-AU"/>
              </w:rPr>
              <w:t>r</w:t>
            </w:r>
            <w:r w:rsidRPr="0069723A">
              <w:rPr>
                <w:rFonts w:ascii="Arial" w:eastAsia="Arial" w:hAnsi="Arial" w:cs="Arial"/>
                <w:lang w:val="en-AU"/>
              </w:rPr>
              <w:t>e</w:t>
            </w:r>
            <w:r w:rsidRPr="0069723A">
              <w:rPr>
                <w:rFonts w:ascii="Arial" w:eastAsia="Arial" w:hAnsi="Arial" w:cs="Arial"/>
                <w:spacing w:val="1"/>
                <w:lang w:val="en-AU"/>
              </w:rPr>
              <w:t>ss</w:t>
            </w:r>
            <w:r w:rsidRPr="0069723A">
              <w:rPr>
                <w:rFonts w:ascii="Arial" w:eastAsia="Arial" w:hAnsi="Arial" w:cs="Arial"/>
                <w:lang w:val="en-AU"/>
              </w:rPr>
              <w:t>:</w:t>
            </w:r>
          </w:p>
        </w:tc>
      </w:tr>
      <w:tr w:rsidR="000717F4" w:rsidRPr="0069723A" w14:paraId="0B71FA06" w14:textId="77777777">
        <w:trPr>
          <w:trHeight w:hRule="exact" w:val="468"/>
        </w:trPr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BB8E" w14:textId="77777777" w:rsidR="000717F4" w:rsidRPr="0069723A" w:rsidRDefault="00E363DA">
            <w:pPr>
              <w:spacing w:line="220" w:lineRule="exact"/>
              <w:ind w:left="103"/>
              <w:rPr>
                <w:rFonts w:ascii="Arial" w:eastAsia="Arial" w:hAnsi="Arial" w:cs="Arial"/>
                <w:lang w:val="en-AU"/>
              </w:rPr>
            </w:pPr>
            <w:r w:rsidRPr="0069723A">
              <w:rPr>
                <w:rFonts w:ascii="Arial" w:eastAsia="Arial" w:hAnsi="Arial" w:cs="Arial"/>
                <w:spacing w:val="-1"/>
                <w:lang w:val="en-AU"/>
              </w:rPr>
              <w:t>P</w:t>
            </w:r>
            <w:r w:rsidRPr="0069723A">
              <w:rPr>
                <w:rFonts w:ascii="Arial" w:eastAsia="Arial" w:hAnsi="Arial" w:cs="Arial"/>
                <w:lang w:val="en-AU"/>
              </w:rPr>
              <w:t>h</w:t>
            </w:r>
            <w:r w:rsidRPr="0069723A">
              <w:rPr>
                <w:rFonts w:ascii="Arial" w:eastAsia="Arial" w:hAnsi="Arial" w:cs="Arial"/>
                <w:spacing w:val="1"/>
                <w:lang w:val="en-AU"/>
              </w:rPr>
              <w:t>o</w:t>
            </w:r>
            <w:r w:rsidRPr="0069723A">
              <w:rPr>
                <w:rFonts w:ascii="Arial" w:eastAsia="Arial" w:hAnsi="Arial" w:cs="Arial"/>
                <w:lang w:val="en-AU"/>
              </w:rPr>
              <w:t>n</w:t>
            </w:r>
            <w:r w:rsidRPr="0069723A">
              <w:rPr>
                <w:rFonts w:ascii="Arial" w:eastAsia="Arial" w:hAnsi="Arial" w:cs="Arial"/>
                <w:spacing w:val="-1"/>
                <w:lang w:val="en-AU"/>
              </w:rPr>
              <w:t>e</w:t>
            </w:r>
            <w:r w:rsidRPr="0069723A">
              <w:rPr>
                <w:rFonts w:ascii="Arial" w:eastAsia="Arial" w:hAnsi="Arial" w:cs="Arial"/>
                <w:lang w:val="en-AU"/>
              </w:rPr>
              <w:t>:</w:t>
            </w:r>
          </w:p>
        </w:tc>
      </w:tr>
      <w:tr w:rsidR="000717F4" w:rsidRPr="0069723A" w14:paraId="1B54075C" w14:textId="77777777">
        <w:trPr>
          <w:trHeight w:hRule="exact" w:val="560"/>
        </w:trPr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0919" w14:textId="77777777" w:rsidR="000717F4" w:rsidRPr="0069723A" w:rsidRDefault="00E363DA">
            <w:pPr>
              <w:spacing w:line="220" w:lineRule="exact"/>
              <w:ind w:left="103"/>
              <w:rPr>
                <w:rFonts w:ascii="Arial" w:eastAsia="Arial" w:hAnsi="Arial" w:cs="Arial"/>
                <w:lang w:val="en-AU"/>
              </w:rPr>
            </w:pPr>
            <w:r w:rsidRPr="0069723A">
              <w:rPr>
                <w:rFonts w:ascii="Arial" w:eastAsia="Arial" w:hAnsi="Arial" w:cs="Arial"/>
                <w:spacing w:val="-1"/>
                <w:lang w:val="en-AU"/>
              </w:rPr>
              <w:t>E</w:t>
            </w:r>
            <w:r w:rsidRPr="0069723A">
              <w:rPr>
                <w:rFonts w:ascii="Arial" w:eastAsia="Arial" w:hAnsi="Arial" w:cs="Arial"/>
                <w:spacing w:val="4"/>
                <w:lang w:val="en-AU"/>
              </w:rPr>
              <w:t>m</w:t>
            </w:r>
            <w:r w:rsidRPr="0069723A">
              <w:rPr>
                <w:rFonts w:ascii="Arial" w:eastAsia="Arial" w:hAnsi="Arial" w:cs="Arial"/>
                <w:lang w:val="en-AU"/>
              </w:rPr>
              <w:t>a</w:t>
            </w:r>
            <w:r w:rsidRPr="0069723A">
              <w:rPr>
                <w:rFonts w:ascii="Arial" w:eastAsia="Arial" w:hAnsi="Arial" w:cs="Arial"/>
                <w:spacing w:val="-1"/>
                <w:lang w:val="en-AU"/>
              </w:rPr>
              <w:t>il</w:t>
            </w:r>
            <w:r w:rsidRPr="0069723A">
              <w:rPr>
                <w:rFonts w:ascii="Arial" w:eastAsia="Arial" w:hAnsi="Arial" w:cs="Arial"/>
                <w:lang w:val="en-AU"/>
              </w:rPr>
              <w:t>:</w:t>
            </w:r>
          </w:p>
        </w:tc>
      </w:tr>
    </w:tbl>
    <w:p w14:paraId="01AB10E5" w14:textId="77777777" w:rsidR="000717F4" w:rsidRPr="0069723A" w:rsidRDefault="000717F4">
      <w:pPr>
        <w:spacing w:before="7" w:line="180" w:lineRule="exact"/>
        <w:rPr>
          <w:sz w:val="18"/>
          <w:szCs w:val="18"/>
          <w:lang w:val="en-AU"/>
        </w:rPr>
      </w:pPr>
    </w:p>
    <w:p w14:paraId="1AB3C4B6" w14:textId="01CF3D1B" w:rsidR="000717F4" w:rsidRPr="0077379A" w:rsidRDefault="00E363DA" w:rsidP="0077379A">
      <w:pPr>
        <w:spacing w:line="220" w:lineRule="exact"/>
        <w:ind w:left="131"/>
        <w:rPr>
          <w:rFonts w:asciiTheme="minorHAnsi" w:eastAsia="Arial" w:hAnsiTheme="minorHAnsi" w:cstheme="minorHAnsi"/>
          <w:sz w:val="22"/>
          <w:szCs w:val="22"/>
          <w:lang w:val="en-AU"/>
        </w:rPr>
      </w:pP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I</w:t>
      </w:r>
      <w:r w:rsidRPr="0077379A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am</w:t>
      </w:r>
      <w:r w:rsidRPr="0077379A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a</w:t>
      </w:r>
      <w:r w:rsidRPr="0077379A">
        <w:rPr>
          <w:rFonts w:asciiTheme="minorHAnsi" w:eastAsia="Arial" w:hAnsiTheme="minorHAnsi" w:cstheme="minorHAnsi"/>
          <w:spacing w:val="-2"/>
          <w:position w:val="-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financial</w:t>
      </w:r>
      <w:r w:rsidRPr="0077379A">
        <w:rPr>
          <w:rFonts w:asciiTheme="minorHAnsi" w:eastAsia="Arial" w:hAnsiTheme="minorHAnsi" w:cstheme="minorHAnsi"/>
          <w:spacing w:val="-8"/>
          <w:position w:val="-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member</w:t>
      </w:r>
      <w:r w:rsidRPr="0077379A">
        <w:rPr>
          <w:rFonts w:asciiTheme="minorHAnsi" w:eastAsia="Arial" w:hAnsiTheme="minorHAnsi" w:cstheme="minorHAnsi"/>
          <w:spacing w:val="-6"/>
          <w:position w:val="-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of</w:t>
      </w:r>
      <w:r w:rsidRPr="0077379A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St</w:t>
      </w:r>
      <w:r w:rsidRPr="0077379A">
        <w:rPr>
          <w:rFonts w:asciiTheme="minorHAnsi" w:eastAsia="Arial" w:hAnsiTheme="minorHAnsi" w:cstheme="minorHAnsi"/>
          <w:spacing w:val="-2"/>
          <w:position w:val="-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Kilda</w:t>
      </w:r>
      <w:r w:rsidRPr="0077379A">
        <w:rPr>
          <w:rFonts w:asciiTheme="minorHAnsi" w:eastAsia="Arial" w:hAnsiTheme="minorHAnsi" w:cstheme="minorHAnsi"/>
          <w:spacing w:val="-5"/>
          <w:position w:val="-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Cycling</w:t>
      </w:r>
      <w:r w:rsidRPr="0077379A">
        <w:rPr>
          <w:rFonts w:asciiTheme="minorHAnsi" w:eastAsia="Arial" w:hAnsiTheme="minorHAnsi" w:cstheme="minorHAnsi"/>
          <w:spacing w:val="-8"/>
          <w:position w:val="-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Club</w:t>
      </w:r>
      <w:r w:rsidRPr="0077379A">
        <w:rPr>
          <w:rFonts w:asciiTheme="minorHAnsi" w:eastAsia="Arial" w:hAnsiTheme="minorHAnsi" w:cstheme="minorHAnsi"/>
          <w:spacing w:val="-4"/>
          <w:position w:val="-1"/>
          <w:sz w:val="22"/>
          <w:szCs w:val="22"/>
          <w:lang w:val="en-AU"/>
        </w:rPr>
        <w:t xml:space="preserve"> </w:t>
      </w:r>
      <w:r w:rsidR="0069723A" w:rsidRPr="0077379A">
        <w:rPr>
          <w:rFonts w:asciiTheme="minorHAnsi" w:eastAsia="Arial" w:hAnsiTheme="minorHAnsi" w:cstheme="minorHAnsi"/>
          <w:spacing w:val="-4"/>
          <w:position w:val="-1"/>
          <w:sz w:val="22"/>
          <w:szCs w:val="22"/>
          <w:lang w:val="en-AU"/>
        </w:rPr>
        <w:t xml:space="preserve">Inc. </w:t>
      </w: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and</w:t>
      </w:r>
      <w:r w:rsidRPr="0077379A">
        <w:rPr>
          <w:rFonts w:asciiTheme="minorHAnsi" w:eastAsia="Arial" w:hAnsiTheme="minorHAnsi" w:cstheme="minorHAnsi"/>
          <w:spacing w:val="-2"/>
          <w:position w:val="-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would</w:t>
      </w:r>
      <w:r w:rsidRPr="0077379A">
        <w:rPr>
          <w:rFonts w:asciiTheme="minorHAnsi" w:eastAsia="Arial" w:hAnsiTheme="minorHAnsi" w:cstheme="minorHAnsi"/>
          <w:spacing w:val="-3"/>
          <w:position w:val="-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like:</w:t>
      </w:r>
    </w:p>
    <w:p w14:paraId="7D8E3157" w14:textId="77777777" w:rsidR="000717F4" w:rsidRPr="0077379A" w:rsidRDefault="000717F4" w:rsidP="0077379A">
      <w:pPr>
        <w:spacing w:before="3" w:line="160" w:lineRule="exact"/>
        <w:rPr>
          <w:rFonts w:asciiTheme="minorHAnsi" w:hAnsiTheme="minorHAnsi" w:cstheme="minorHAnsi"/>
          <w:sz w:val="18"/>
          <w:szCs w:val="18"/>
          <w:lang w:val="en-AU"/>
        </w:rPr>
      </w:pPr>
    </w:p>
    <w:p w14:paraId="5307C26D" w14:textId="2319835C" w:rsidR="000717F4" w:rsidRPr="0077379A" w:rsidRDefault="00E363DA" w:rsidP="00811D55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eastAsia="Arial" w:hAnsiTheme="minorHAnsi" w:cstheme="minorHAnsi"/>
          <w:sz w:val="22"/>
          <w:szCs w:val="22"/>
          <w:lang w:val="en-AU"/>
        </w:rPr>
      </w:pP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Nominate</w:t>
      </w:r>
      <w:r w:rsidRPr="00811D55">
        <w:rPr>
          <w:rFonts w:asciiTheme="minorHAnsi" w:eastAsia="Arial" w:hAnsiTheme="minorHAnsi" w:cstheme="minorHAnsi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to</w:t>
      </w:r>
      <w:r w:rsidRPr="00811D55">
        <w:rPr>
          <w:rFonts w:asciiTheme="minorHAnsi" w:eastAsia="Arial" w:hAnsiTheme="minorHAnsi" w:cstheme="minorHAnsi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join</w:t>
      </w:r>
      <w:r w:rsidRPr="00811D55">
        <w:rPr>
          <w:rFonts w:asciiTheme="minorHAnsi" w:eastAsia="Arial" w:hAnsiTheme="minorHAnsi" w:cstheme="minorHAnsi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the</w:t>
      </w:r>
      <w:r w:rsidRPr="00811D55">
        <w:rPr>
          <w:rFonts w:asciiTheme="minorHAnsi" w:eastAsia="Arial" w:hAnsiTheme="minorHAnsi" w:cstheme="minorHAnsi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202</w:t>
      </w:r>
      <w:r w:rsidR="0069723A" w:rsidRPr="0077379A">
        <w:rPr>
          <w:rFonts w:asciiTheme="minorHAnsi" w:eastAsia="Arial" w:hAnsiTheme="minorHAnsi" w:cstheme="minorHAnsi"/>
          <w:sz w:val="22"/>
          <w:szCs w:val="22"/>
          <w:lang w:val="en-AU"/>
        </w:rPr>
        <w:t>4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-202</w:t>
      </w:r>
      <w:r w:rsidR="0069723A" w:rsidRPr="0077379A">
        <w:rPr>
          <w:rFonts w:asciiTheme="minorHAnsi" w:eastAsia="Arial" w:hAnsiTheme="minorHAnsi" w:cstheme="minorHAnsi"/>
          <w:sz w:val="22"/>
          <w:szCs w:val="22"/>
          <w:lang w:val="en-AU"/>
        </w:rPr>
        <w:t>5</w:t>
      </w:r>
      <w:r w:rsidRPr="00811D55">
        <w:rPr>
          <w:rFonts w:asciiTheme="minorHAnsi" w:eastAsia="Arial" w:hAnsiTheme="minorHAnsi" w:cstheme="minorHAnsi"/>
          <w:sz w:val="22"/>
          <w:szCs w:val="22"/>
          <w:lang w:val="en-AU"/>
        </w:rPr>
        <w:t xml:space="preserve"> </w:t>
      </w:r>
      <w:r w:rsidR="007937C1">
        <w:rPr>
          <w:rFonts w:asciiTheme="minorHAnsi" w:eastAsia="Arial" w:hAnsiTheme="minorHAnsi" w:cstheme="minorHAnsi"/>
          <w:sz w:val="22"/>
          <w:szCs w:val="22"/>
          <w:lang w:val="en-AU"/>
        </w:rPr>
        <w:t>Board</w:t>
      </w:r>
    </w:p>
    <w:p w14:paraId="75366602" w14:textId="302E7EF5" w:rsidR="000717F4" w:rsidRPr="0077379A" w:rsidRDefault="00E363DA" w:rsidP="00811D55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eastAsia="Arial" w:hAnsiTheme="minorHAnsi" w:cstheme="minorHAnsi"/>
          <w:sz w:val="22"/>
          <w:szCs w:val="22"/>
          <w:lang w:val="en-AU"/>
        </w:rPr>
      </w:pP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Express</w:t>
      </w:r>
      <w:r w:rsidRPr="00811D55">
        <w:rPr>
          <w:rFonts w:asciiTheme="minorHAnsi" w:eastAsia="Arial" w:hAnsiTheme="minorHAnsi" w:cstheme="minorHAnsi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interest</w:t>
      </w:r>
      <w:r w:rsidRPr="00811D55">
        <w:rPr>
          <w:rFonts w:asciiTheme="minorHAnsi" w:eastAsia="Arial" w:hAnsiTheme="minorHAnsi" w:cstheme="minorHAnsi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in</w:t>
      </w:r>
      <w:r w:rsidRPr="00811D55">
        <w:rPr>
          <w:rFonts w:asciiTheme="minorHAnsi" w:eastAsia="Arial" w:hAnsiTheme="minorHAnsi" w:cstheme="minorHAnsi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joining</w:t>
      </w:r>
      <w:r w:rsidRPr="00811D55">
        <w:rPr>
          <w:rFonts w:asciiTheme="minorHAnsi" w:eastAsia="Arial" w:hAnsiTheme="minorHAnsi" w:cstheme="minorHAnsi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a</w:t>
      </w:r>
      <w:r w:rsidRPr="00811D55">
        <w:rPr>
          <w:rFonts w:asciiTheme="minorHAnsi" w:eastAsia="Arial" w:hAnsiTheme="minorHAnsi" w:cstheme="minorHAnsi"/>
          <w:sz w:val="22"/>
          <w:szCs w:val="22"/>
          <w:lang w:val="en-AU"/>
        </w:rPr>
        <w:t xml:space="preserve"> </w:t>
      </w:r>
      <w:r w:rsidR="004D0DB6">
        <w:rPr>
          <w:rFonts w:asciiTheme="minorHAnsi" w:eastAsia="Arial" w:hAnsiTheme="minorHAnsi" w:cstheme="minorHAnsi"/>
          <w:sz w:val="22"/>
          <w:szCs w:val="22"/>
          <w:lang w:val="en-AU"/>
        </w:rPr>
        <w:t>C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ommittee</w:t>
      </w:r>
      <w:r w:rsidR="004D0DB6">
        <w:rPr>
          <w:rFonts w:asciiTheme="minorHAnsi" w:eastAsia="Arial" w:hAnsiTheme="minorHAnsi" w:cstheme="minorHAnsi"/>
          <w:sz w:val="22"/>
          <w:szCs w:val="22"/>
          <w:lang w:val="en-AU"/>
        </w:rPr>
        <w:t xml:space="preserve"> to assist the Club and Board</w:t>
      </w:r>
    </w:p>
    <w:p w14:paraId="32F53259" w14:textId="77777777" w:rsidR="000717F4" w:rsidRPr="0077379A" w:rsidRDefault="000717F4" w:rsidP="0077379A">
      <w:pPr>
        <w:spacing w:line="200" w:lineRule="exact"/>
        <w:rPr>
          <w:rFonts w:asciiTheme="minorHAnsi" w:hAnsiTheme="minorHAnsi" w:cstheme="minorHAnsi"/>
          <w:sz w:val="22"/>
          <w:szCs w:val="22"/>
          <w:lang w:val="en-AU"/>
        </w:rPr>
      </w:pPr>
    </w:p>
    <w:p w14:paraId="03994B1D" w14:textId="77777777" w:rsidR="000717F4" w:rsidRPr="0077379A" w:rsidRDefault="00E363DA" w:rsidP="0077379A">
      <w:pPr>
        <w:spacing w:line="220" w:lineRule="exact"/>
        <w:ind w:left="131"/>
        <w:rPr>
          <w:rFonts w:asciiTheme="minorHAnsi" w:eastAsia="Arial" w:hAnsiTheme="minorHAnsi" w:cstheme="minorHAnsi"/>
          <w:sz w:val="22"/>
          <w:szCs w:val="22"/>
          <w:lang w:val="en-AU"/>
        </w:rPr>
      </w:pP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I</w:t>
      </w:r>
      <w:r w:rsidRPr="0077379A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am</w:t>
      </w:r>
      <w:r w:rsidRPr="0077379A">
        <w:rPr>
          <w:rFonts w:asciiTheme="minorHAnsi" w:eastAsia="Arial" w:hAnsiTheme="minorHAnsi" w:cstheme="minorHAnsi"/>
          <w:spacing w:val="-3"/>
          <w:position w:val="-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interested</w:t>
      </w:r>
      <w:r w:rsidRPr="0077379A">
        <w:rPr>
          <w:rFonts w:asciiTheme="minorHAnsi" w:eastAsia="Arial" w:hAnsiTheme="minorHAnsi" w:cstheme="minorHAnsi"/>
          <w:spacing w:val="-9"/>
          <w:position w:val="-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to</w:t>
      </w:r>
      <w:r w:rsidRPr="0077379A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help</w:t>
      </w:r>
      <w:r w:rsidRPr="0077379A">
        <w:rPr>
          <w:rFonts w:asciiTheme="minorHAnsi" w:eastAsia="Arial" w:hAnsiTheme="minorHAnsi" w:cstheme="minorHAnsi"/>
          <w:spacing w:val="-4"/>
          <w:position w:val="-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in</w:t>
      </w:r>
      <w:r w:rsidRPr="0077379A">
        <w:rPr>
          <w:rFonts w:asciiTheme="minorHAnsi" w:eastAsia="Arial" w:hAnsiTheme="minorHAnsi" w:cstheme="minorHAnsi"/>
          <w:spacing w:val="-3"/>
          <w:position w:val="-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the</w:t>
      </w:r>
      <w:r w:rsidRPr="0077379A">
        <w:rPr>
          <w:rFonts w:asciiTheme="minorHAnsi" w:eastAsia="Arial" w:hAnsiTheme="minorHAnsi" w:cstheme="minorHAnsi"/>
          <w:spacing w:val="-4"/>
          <w:position w:val="-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following</w:t>
      </w:r>
      <w:r w:rsidRPr="0077379A">
        <w:rPr>
          <w:rFonts w:asciiTheme="minorHAnsi" w:eastAsia="Arial" w:hAnsiTheme="minorHAnsi" w:cstheme="minorHAnsi"/>
          <w:spacing w:val="-6"/>
          <w:position w:val="-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areas</w:t>
      </w:r>
      <w:r w:rsidRPr="0077379A">
        <w:rPr>
          <w:rFonts w:asciiTheme="minorHAnsi" w:eastAsia="Arial" w:hAnsiTheme="minorHAnsi" w:cstheme="minorHAnsi"/>
          <w:spacing w:val="-2"/>
          <w:position w:val="-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(please</w:t>
      </w:r>
      <w:r w:rsidRPr="0077379A">
        <w:rPr>
          <w:rFonts w:asciiTheme="minorHAnsi" w:eastAsia="Arial" w:hAnsiTheme="minorHAnsi" w:cstheme="minorHAnsi"/>
          <w:spacing w:val="-5"/>
          <w:position w:val="-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tick or</w:t>
      </w:r>
      <w:r w:rsidRPr="0077379A">
        <w:rPr>
          <w:rFonts w:asciiTheme="minorHAnsi" w:eastAsia="Arial" w:hAnsiTheme="minorHAnsi" w:cstheme="minorHAnsi"/>
          <w:spacing w:val="3"/>
          <w:position w:val="-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position w:val="-1"/>
          <w:sz w:val="22"/>
          <w:szCs w:val="22"/>
          <w:lang w:val="en-AU"/>
        </w:rPr>
        <w:t>cross):</w:t>
      </w:r>
    </w:p>
    <w:p w14:paraId="2AE355A7" w14:textId="77777777" w:rsidR="000717F4" w:rsidRPr="0077379A" w:rsidRDefault="000717F4" w:rsidP="0077379A">
      <w:pPr>
        <w:spacing w:before="12" w:line="240" w:lineRule="exact"/>
        <w:rPr>
          <w:rFonts w:asciiTheme="minorHAnsi" w:hAnsiTheme="minorHAnsi" w:cstheme="minorHAnsi"/>
          <w:sz w:val="28"/>
          <w:szCs w:val="28"/>
          <w:lang w:val="en-AU"/>
        </w:rPr>
      </w:pPr>
    </w:p>
    <w:p w14:paraId="6E59B165" w14:textId="00BE44B2" w:rsidR="000717F4" w:rsidRPr="0077379A" w:rsidRDefault="00E363DA" w:rsidP="00811D55">
      <w:pPr>
        <w:pStyle w:val="ListParagraph"/>
        <w:numPr>
          <w:ilvl w:val="0"/>
          <w:numId w:val="2"/>
        </w:numPr>
        <w:spacing w:after="120"/>
        <w:ind w:left="851" w:hanging="425"/>
        <w:contextualSpacing w:val="0"/>
        <w:rPr>
          <w:rFonts w:asciiTheme="minorHAnsi" w:eastAsia="Arial" w:hAnsiTheme="minorHAnsi" w:cstheme="minorHAnsi"/>
          <w:sz w:val="22"/>
          <w:szCs w:val="22"/>
          <w:lang w:val="en-AU"/>
        </w:rPr>
      </w:pP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Executive</w:t>
      </w:r>
      <w:r w:rsidRPr="0077379A">
        <w:rPr>
          <w:rFonts w:asciiTheme="minorHAnsi" w:eastAsia="Arial" w:hAnsiTheme="minorHAnsi" w:cstheme="minorHAnsi"/>
          <w:spacing w:val="-9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(</w:t>
      </w:r>
      <w:r w:rsidR="0069723A" w:rsidRPr="0077379A">
        <w:rPr>
          <w:rFonts w:asciiTheme="minorHAnsi" w:eastAsia="Arial" w:hAnsiTheme="minorHAnsi" w:cstheme="minorHAnsi"/>
          <w:sz w:val="22"/>
          <w:szCs w:val="22"/>
          <w:lang w:val="en-AU"/>
        </w:rPr>
        <w:t>e.g.</w:t>
      </w:r>
      <w:r w:rsidRPr="0077379A">
        <w:rPr>
          <w:rFonts w:asciiTheme="minorHAnsi" w:eastAsia="Arial" w:hAnsiTheme="minorHAnsi" w:cstheme="minorHAnsi"/>
          <w:spacing w:val="-3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President,</w:t>
      </w:r>
      <w:r w:rsidRPr="0077379A">
        <w:rPr>
          <w:rFonts w:asciiTheme="minorHAnsi" w:eastAsia="Arial" w:hAnsiTheme="minorHAnsi" w:cstheme="minorHAnsi"/>
          <w:spacing w:val="-9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Vice</w:t>
      </w:r>
      <w:r w:rsidRPr="0077379A">
        <w:rPr>
          <w:rFonts w:asciiTheme="minorHAnsi" w:eastAsia="Arial" w:hAnsiTheme="minorHAnsi" w:cstheme="minorHAnsi"/>
          <w:spacing w:val="-4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President,</w:t>
      </w:r>
      <w:r w:rsidRPr="0077379A">
        <w:rPr>
          <w:rFonts w:asciiTheme="minorHAnsi" w:eastAsia="Arial" w:hAnsiTheme="minorHAnsi" w:cstheme="minorHAnsi"/>
          <w:spacing w:val="-9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Secretary,</w:t>
      </w:r>
      <w:r w:rsidRPr="0077379A">
        <w:rPr>
          <w:rFonts w:asciiTheme="minorHAnsi" w:eastAsia="Arial" w:hAnsiTheme="minorHAnsi" w:cstheme="minorHAnsi"/>
          <w:spacing w:val="-9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Treasurer)</w:t>
      </w:r>
    </w:p>
    <w:p w14:paraId="0B058788" w14:textId="1A548813" w:rsidR="000717F4" w:rsidRPr="0077379A" w:rsidRDefault="00E363DA" w:rsidP="00811D55">
      <w:pPr>
        <w:pStyle w:val="ListParagraph"/>
        <w:numPr>
          <w:ilvl w:val="0"/>
          <w:numId w:val="2"/>
        </w:numPr>
        <w:tabs>
          <w:tab w:val="left" w:pos="1920"/>
        </w:tabs>
        <w:spacing w:after="120" w:line="249" w:lineRule="auto"/>
        <w:ind w:left="851" w:hanging="425"/>
        <w:contextualSpacing w:val="0"/>
        <w:rPr>
          <w:rFonts w:asciiTheme="minorHAnsi" w:eastAsia="Arial" w:hAnsiTheme="minorHAnsi" w:cstheme="minorHAnsi"/>
          <w:sz w:val="22"/>
          <w:szCs w:val="22"/>
          <w:lang w:val="en-AU"/>
        </w:rPr>
      </w:pP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Race</w:t>
      </w:r>
      <w:r w:rsidRPr="0077379A">
        <w:rPr>
          <w:rFonts w:asciiTheme="minorHAnsi" w:eastAsia="Arial" w:hAnsiTheme="minorHAnsi" w:cstheme="minorHAnsi"/>
          <w:spacing w:val="-8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Committee</w:t>
      </w:r>
      <w:r w:rsidRPr="0077379A">
        <w:rPr>
          <w:rFonts w:asciiTheme="minorHAnsi" w:eastAsia="Arial" w:hAnsiTheme="minorHAnsi" w:cstheme="minorHAnsi"/>
          <w:spacing w:val="-10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(</w:t>
      </w:r>
      <w:r w:rsidR="0069723A" w:rsidRPr="0077379A">
        <w:rPr>
          <w:rFonts w:asciiTheme="minorHAnsi" w:eastAsia="Arial" w:hAnsiTheme="minorHAnsi" w:cstheme="minorHAnsi"/>
          <w:sz w:val="22"/>
          <w:szCs w:val="22"/>
          <w:lang w:val="en-AU"/>
        </w:rPr>
        <w:t>e.g.</w:t>
      </w:r>
      <w:r w:rsidRPr="0077379A">
        <w:rPr>
          <w:rFonts w:asciiTheme="minorHAnsi" w:eastAsia="Arial" w:hAnsiTheme="minorHAnsi" w:cstheme="minorHAnsi"/>
          <w:spacing w:val="-3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Race</w:t>
      </w:r>
      <w:r w:rsidRPr="0077379A">
        <w:rPr>
          <w:rFonts w:asciiTheme="minorHAnsi" w:eastAsia="Arial" w:hAnsiTheme="minorHAnsi" w:cstheme="minorHAnsi"/>
          <w:spacing w:val="-5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Director,</w:t>
      </w:r>
      <w:r w:rsidRPr="0077379A">
        <w:rPr>
          <w:rFonts w:asciiTheme="minorHAnsi" w:eastAsia="Arial" w:hAnsiTheme="minorHAnsi" w:cstheme="minorHAnsi"/>
          <w:spacing w:val="-8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Volunteer</w:t>
      </w:r>
      <w:r w:rsidRPr="0077379A">
        <w:rPr>
          <w:rFonts w:asciiTheme="minorHAnsi" w:eastAsia="Arial" w:hAnsiTheme="minorHAnsi" w:cstheme="minorHAnsi"/>
          <w:spacing w:val="-9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Coordinator,</w:t>
      </w:r>
      <w:r w:rsidRPr="0077379A">
        <w:rPr>
          <w:rFonts w:asciiTheme="minorHAnsi" w:eastAsia="Arial" w:hAnsiTheme="minorHAnsi" w:cstheme="minorHAnsi"/>
          <w:spacing w:val="-1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Registration</w:t>
      </w:r>
      <w:r w:rsidRPr="0077379A">
        <w:rPr>
          <w:rFonts w:asciiTheme="minorHAnsi" w:eastAsia="Arial" w:hAnsiTheme="minorHAnsi" w:cstheme="minorHAnsi"/>
          <w:spacing w:val="-1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Desk,</w:t>
      </w:r>
      <w:r w:rsidRPr="0077379A">
        <w:rPr>
          <w:rFonts w:asciiTheme="minorHAnsi" w:eastAsia="Arial" w:hAnsiTheme="minorHAnsi" w:cstheme="minorHAnsi"/>
          <w:spacing w:val="-5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Handicapping)</w:t>
      </w:r>
    </w:p>
    <w:p w14:paraId="31C7CE1C" w14:textId="3B17EC46" w:rsidR="000717F4" w:rsidRPr="0077379A" w:rsidRDefault="00E363DA" w:rsidP="00811D55">
      <w:pPr>
        <w:pStyle w:val="ListParagraph"/>
        <w:numPr>
          <w:ilvl w:val="0"/>
          <w:numId w:val="2"/>
        </w:numPr>
        <w:spacing w:after="120"/>
        <w:ind w:left="851" w:hanging="425"/>
        <w:contextualSpacing w:val="0"/>
        <w:rPr>
          <w:rFonts w:asciiTheme="minorHAnsi" w:eastAsia="Arial" w:hAnsiTheme="minorHAnsi" w:cstheme="minorHAnsi"/>
          <w:sz w:val="22"/>
          <w:szCs w:val="22"/>
          <w:lang w:val="en-AU"/>
        </w:rPr>
      </w:pP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Communications</w:t>
      </w:r>
      <w:r w:rsidRPr="0077379A">
        <w:rPr>
          <w:rFonts w:asciiTheme="minorHAnsi" w:eastAsia="Arial" w:hAnsiTheme="minorHAnsi" w:cstheme="minorHAnsi"/>
          <w:spacing w:val="-12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(</w:t>
      </w:r>
      <w:r w:rsidR="0069723A" w:rsidRPr="0077379A">
        <w:rPr>
          <w:rFonts w:asciiTheme="minorHAnsi" w:eastAsia="Arial" w:hAnsiTheme="minorHAnsi" w:cstheme="minorHAnsi"/>
          <w:sz w:val="22"/>
          <w:szCs w:val="22"/>
          <w:lang w:val="en-AU"/>
        </w:rPr>
        <w:t>e.g.</w:t>
      </w:r>
      <w:r w:rsidRPr="0077379A">
        <w:rPr>
          <w:rFonts w:asciiTheme="minorHAnsi" w:eastAsia="Arial" w:hAnsiTheme="minorHAnsi" w:cstheme="minorHAnsi"/>
          <w:spacing w:val="-3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Comm</w:t>
      </w:r>
      <w:r w:rsidR="0083705C" w:rsidRPr="0077379A">
        <w:rPr>
          <w:rFonts w:asciiTheme="minorHAnsi" w:eastAsia="Arial" w:hAnsiTheme="minorHAnsi" w:cstheme="minorHAnsi"/>
          <w:sz w:val="22"/>
          <w:szCs w:val="22"/>
          <w:lang w:val="en-AU"/>
        </w:rPr>
        <w:t>unications</w:t>
      </w:r>
      <w:r w:rsidRPr="0077379A">
        <w:rPr>
          <w:rFonts w:asciiTheme="minorHAnsi" w:eastAsia="Arial" w:hAnsiTheme="minorHAnsi" w:cstheme="minorHAnsi"/>
          <w:spacing w:val="-7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Director,</w:t>
      </w:r>
      <w:r w:rsidRPr="0077379A">
        <w:rPr>
          <w:rFonts w:asciiTheme="minorHAnsi" w:eastAsia="Arial" w:hAnsiTheme="minorHAnsi" w:cstheme="minorHAnsi"/>
          <w:spacing w:val="-12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Social</w:t>
      </w:r>
      <w:r w:rsidR="0083705C" w:rsidRPr="0077379A">
        <w:rPr>
          <w:rFonts w:asciiTheme="minorHAnsi" w:eastAsia="Arial" w:hAnsiTheme="minorHAnsi" w:cstheme="minorHAnsi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Media,</w:t>
      </w:r>
      <w:r w:rsidRPr="0077379A">
        <w:rPr>
          <w:rFonts w:asciiTheme="minorHAnsi" w:eastAsia="Arial" w:hAnsiTheme="minorHAnsi" w:cstheme="minorHAnsi"/>
          <w:spacing w:val="-6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Website</w:t>
      </w:r>
      <w:r w:rsidR="00C057CF" w:rsidRPr="0077379A">
        <w:rPr>
          <w:rFonts w:asciiTheme="minorHAnsi" w:eastAsia="Arial" w:hAnsiTheme="minorHAnsi" w:cstheme="minorHAnsi"/>
          <w:sz w:val="22"/>
          <w:szCs w:val="22"/>
          <w:lang w:val="en-AU"/>
        </w:rPr>
        <w:t>, Newsletter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)</w:t>
      </w:r>
    </w:p>
    <w:p w14:paraId="428D43CE" w14:textId="69E90C68" w:rsidR="000717F4" w:rsidRPr="0077379A" w:rsidRDefault="00E363DA" w:rsidP="00811D55">
      <w:pPr>
        <w:pStyle w:val="ListParagraph"/>
        <w:numPr>
          <w:ilvl w:val="0"/>
          <w:numId w:val="2"/>
        </w:numPr>
        <w:tabs>
          <w:tab w:val="left" w:pos="1920"/>
        </w:tabs>
        <w:spacing w:after="120" w:line="249" w:lineRule="auto"/>
        <w:ind w:left="851" w:hanging="425"/>
        <w:contextualSpacing w:val="0"/>
        <w:rPr>
          <w:rFonts w:asciiTheme="minorHAnsi" w:eastAsia="Arial" w:hAnsiTheme="minorHAnsi" w:cstheme="minorHAnsi"/>
          <w:sz w:val="22"/>
          <w:szCs w:val="22"/>
          <w:lang w:val="en-AU"/>
        </w:rPr>
      </w:pP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Membership</w:t>
      </w:r>
      <w:r w:rsidRPr="0077379A">
        <w:rPr>
          <w:rFonts w:asciiTheme="minorHAnsi" w:eastAsia="Arial" w:hAnsiTheme="minorHAnsi" w:cstheme="minorHAnsi"/>
          <w:spacing w:val="-14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(</w:t>
      </w:r>
      <w:r w:rsidR="0069723A" w:rsidRPr="0077379A">
        <w:rPr>
          <w:rFonts w:asciiTheme="minorHAnsi" w:eastAsia="Arial" w:hAnsiTheme="minorHAnsi" w:cstheme="minorHAnsi"/>
          <w:sz w:val="22"/>
          <w:szCs w:val="22"/>
          <w:lang w:val="en-AU"/>
        </w:rPr>
        <w:t>e.g.</w:t>
      </w:r>
      <w:r w:rsidRPr="0077379A">
        <w:rPr>
          <w:rFonts w:asciiTheme="minorHAnsi" w:eastAsia="Arial" w:hAnsiTheme="minorHAnsi" w:cstheme="minorHAnsi"/>
          <w:spacing w:val="-6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Membership</w:t>
      </w:r>
      <w:r w:rsidRPr="0077379A">
        <w:rPr>
          <w:rFonts w:asciiTheme="minorHAnsi" w:eastAsia="Arial" w:hAnsiTheme="minorHAnsi" w:cstheme="minorHAnsi"/>
          <w:spacing w:val="-14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Support,</w:t>
      </w:r>
      <w:r w:rsidRPr="0077379A">
        <w:rPr>
          <w:rFonts w:asciiTheme="minorHAnsi" w:eastAsia="Arial" w:hAnsiTheme="minorHAnsi" w:cstheme="minorHAnsi"/>
          <w:spacing w:val="-11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Welcoming</w:t>
      </w:r>
      <w:r w:rsidRPr="0077379A">
        <w:rPr>
          <w:rFonts w:asciiTheme="minorHAnsi" w:eastAsia="Arial" w:hAnsiTheme="minorHAnsi" w:cstheme="minorHAnsi"/>
          <w:spacing w:val="-10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officer</w:t>
      </w:r>
      <w:r w:rsidR="00D92642" w:rsidRPr="0077379A">
        <w:rPr>
          <w:rFonts w:asciiTheme="minorHAnsi" w:eastAsia="Arial" w:hAnsiTheme="minorHAnsi" w:cstheme="minorHAnsi"/>
          <w:sz w:val="22"/>
          <w:szCs w:val="22"/>
          <w:lang w:val="en-AU"/>
        </w:rPr>
        <w:t xml:space="preserve">, </w:t>
      </w:r>
      <w:r w:rsidR="00C057CF" w:rsidRPr="0077379A">
        <w:rPr>
          <w:rFonts w:asciiTheme="minorHAnsi" w:eastAsia="Arial" w:hAnsiTheme="minorHAnsi" w:cstheme="minorHAnsi"/>
          <w:sz w:val="22"/>
          <w:szCs w:val="22"/>
          <w:lang w:val="en-AU"/>
        </w:rPr>
        <w:t>Membership queries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)</w:t>
      </w:r>
    </w:p>
    <w:p w14:paraId="00BEC5C1" w14:textId="510BBEC4" w:rsidR="000717F4" w:rsidRPr="0077379A" w:rsidRDefault="00E363DA" w:rsidP="00811D55">
      <w:pPr>
        <w:pStyle w:val="ListParagraph"/>
        <w:numPr>
          <w:ilvl w:val="0"/>
          <w:numId w:val="2"/>
        </w:numPr>
        <w:tabs>
          <w:tab w:val="left" w:pos="1920"/>
        </w:tabs>
        <w:spacing w:after="120" w:line="249" w:lineRule="auto"/>
        <w:ind w:left="851" w:hanging="425"/>
        <w:contextualSpacing w:val="0"/>
        <w:rPr>
          <w:rFonts w:asciiTheme="minorHAnsi" w:eastAsia="Arial" w:hAnsiTheme="minorHAnsi" w:cstheme="minorHAnsi"/>
          <w:sz w:val="22"/>
          <w:szCs w:val="22"/>
          <w:lang w:val="en-AU"/>
        </w:rPr>
      </w:pP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Social</w:t>
      </w:r>
      <w:r w:rsidRPr="0077379A">
        <w:rPr>
          <w:rFonts w:asciiTheme="minorHAnsi" w:eastAsia="Arial" w:hAnsiTheme="minorHAnsi" w:cstheme="minorHAnsi"/>
          <w:spacing w:val="-8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(</w:t>
      </w:r>
      <w:r w:rsidR="00C057CF" w:rsidRPr="0077379A">
        <w:rPr>
          <w:rFonts w:asciiTheme="minorHAnsi" w:eastAsia="Arial" w:hAnsiTheme="minorHAnsi" w:cstheme="minorHAnsi"/>
          <w:sz w:val="22"/>
          <w:szCs w:val="22"/>
          <w:lang w:val="en-AU"/>
        </w:rPr>
        <w:t>e.g.</w:t>
      </w:r>
      <w:r w:rsidRPr="0077379A">
        <w:rPr>
          <w:rFonts w:asciiTheme="minorHAnsi" w:eastAsia="Arial" w:hAnsiTheme="minorHAnsi" w:cstheme="minorHAnsi"/>
          <w:spacing w:val="-3"/>
          <w:sz w:val="22"/>
          <w:szCs w:val="22"/>
          <w:lang w:val="en-AU"/>
        </w:rPr>
        <w:t xml:space="preserve"> </w:t>
      </w:r>
      <w:r w:rsidR="00C057CF" w:rsidRPr="0077379A">
        <w:rPr>
          <w:rFonts w:asciiTheme="minorHAnsi" w:eastAsia="Arial" w:hAnsiTheme="minorHAnsi" w:cstheme="minorHAnsi"/>
          <w:spacing w:val="-3"/>
          <w:sz w:val="22"/>
          <w:szCs w:val="22"/>
          <w:lang w:val="en-AU"/>
        </w:rPr>
        <w:t xml:space="preserve">Social Events,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Tour</w:t>
      </w:r>
      <w:r w:rsidRPr="0077379A">
        <w:rPr>
          <w:rFonts w:asciiTheme="minorHAnsi" w:eastAsia="Arial" w:hAnsiTheme="minorHAnsi" w:cstheme="minorHAnsi"/>
          <w:spacing w:val="-4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de</w:t>
      </w:r>
      <w:r w:rsidRPr="0077379A">
        <w:rPr>
          <w:rFonts w:asciiTheme="minorHAnsi" w:eastAsia="Arial" w:hAnsiTheme="minorHAnsi" w:cstheme="minorHAnsi"/>
          <w:spacing w:val="-2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France</w:t>
      </w:r>
      <w:r w:rsidRPr="0077379A">
        <w:rPr>
          <w:rFonts w:asciiTheme="minorHAnsi" w:eastAsia="Arial" w:hAnsiTheme="minorHAnsi" w:cstheme="minorHAnsi"/>
          <w:spacing w:val="-6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night,</w:t>
      </w:r>
      <w:r w:rsidRPr="0077379A">
        <w:rPr>
          <w:rFonts w:asciiTheme="minorHAnsi" w:eastAsia="Arial" w:hAnsiTheme="minorHAnsi" w:cstheme="minorHAnsi"/>
          <w:spacing w:val="-5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movie</w:t>
      </w:r>
      <w:r w:rsidRPr="0077379A">
        <w:rPr>
          <w:rFonts w:asciiTheme="minorHAnsi" w:eastAsia="Arial" w:hAnsiTheme="minorHAnsi" w:cstheme="minorHAnsi"/>
          <w:spacing w:val="-5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night)</w:t>
      </w:r>
    </w:p>
    <w:p w14:paraId="104F346F" w14:textId="47361E0A" w:rsidR="000717F4" w:rsidRPr="0077379A" w:rsidRDefault="00E363DA" w:rsidP="00811D55">
      <w:pPr>
        <w:pStyle w:val="ListParagraph"/>
        <w:numPr>
          <w:ilvl w:val="0"/>
          <w:numId w:val="2"/>
        </w:numPr>
        <w:spacing w:after="120"/>
        <w:ind w:left="851" w:hanging="425"/>
        <w:contextualSpacing w:val="0"/>
        <w:rPr>
          <w:rFonts w:asciiTheme="minorHAnsi" w:eastAsia="Arial" w:hAnsiTheme="minorHAnsi" w:cstheme="minorHAnsi"/>
          <w:sz w:val="22"/>
          <w:szCs w:val="22"/>
          <w:lang w:val="en-AU"/>
        </w:rPr>
      </w:pP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Training</w:t>
      </w:r>
      <w:r w:rsidRPr="0077379A">
        <w:rPr>
          <w:rFonts w:asciiTheme="minorHAnsi" w:eastAsia="Arial" w:hAnsiTheme="minorHAnsi" w:cstheme="minorHAnsi"/>
          <w:spacing w:val="-7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(</w:t>
      </w:r>
      <w:r w:rsidR="00B05E8F" w:rsidRPr="0077379A">
        <w:rPr>
          <w:rFonts w:asciiTheme="minorHAnsi" w:eastAsia="Arial" w:hAnsiTheme="minorHAnsi" w:cstheme="minorHAnsi"/>
          <w:sz w:val="22"/>
          <w:szCs w:val="22"/>
          <w:lang w:val="en-AU"/>
        </w:rPr>
        <w:t>e.g.</w:t>
      </w:r>
      <w:r w:rsidRPr="0077379A">
        <w:rPr>
          <w:rFonts w:asciiTheme="minorHAnsi" w:eastAsia="Arial" w:hAnsiTheme="minorHAnsi" w:cstheme="minorHAnsi"/>
          <w:spacing w:val="-3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Road,</w:t>
      </w:r>
      <w:r w:rsidRPr="0077379A">
        <w:rPr>
          <w:rFonts w:asciiTheme="minorHAnsi" w:eastAsia="Arial" w:hAnsiTheme="minorHAnsi" w:cstheme="minorHAnsi"/>
          <w:spacing w:val="-5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Track,</w:t>
      </w:r>
      <w:r w:rsidRPr="0077379A">
        <w:rPr>
          <w:rFonts w:asciiTheme="minorHAnsi" w:eastAsia="Arial" w:hAnsiTheme="minorHAnsi" w:cstheme="minorHAnsi"/>
          <w:spacing w:val="-6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Juniors,</w:t>
      </w:r>
      <w:r w:rsidRPr="0077379A">
        <w:rPr>
          <w:rFonts w:asciiTheme="minorHAnsi" w:eastAsia="Arial" w:hAnsiTheme="minorHAnsi" w:cstheme="minorHAnsi"/>
          <w:spacing w:val="-7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MTB,</w:t>
      </w:r>
      <w:r w:rsidRPr="0077379A">
        <w:rPr>
          <w:rFonts w:asciiTheme="minorHAnsi" w:eastAsia="Arial" w:hAnsiTheme="minorHAnsi" w:cstheme="minorHAnsi"/>
          <w:spacing w:val="-5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ride</w:t>
      </w:r>
      <w:r w:rsidRPr="0077379A">
        <w:rPr>
          <w:rFonts w:asciiTheme="minorHAnsi" w:eastAsia="Arial" w:hAnsiTheme="minorHAnsi" w:cstheme="minorHAnsi"/>
          <w:spacing w:val="-3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lead</w:t>
      </w:r>
      <w:r w:rsidR="00B05E8F" w:rsidRPr="0077379A">
        <w:rPr>
          <w:rFonts w:asciiTheme="minorHAnsi" w:eastAsia="Arial" w:hAnsiTheme="minorHAnsi" w:cstheme="minorHAnsi"/>
          <w:sz w:val="22"/>
          <w:szCs w:val="22"/>
          <w:lang w:val="en-AU"/>
        </w:rPr>
        <w:t>er coordination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)</w:t>
      </w:r>
    </w:p>
    <w:p w14:paraId="665988CC" w14:textId="02C93AE6" w:rsidR="000717F4" w:rsidRDefault="0069723A" w:rsidP="00811D55">
      <w:pPr>
        <w:pStyle w:val="ListParagraph"/>
        <w:numPr>
          <w:ilvl w:val="0"/>
          <w:numId w:val="2"/>
        </w:numPr>
        <w:tabs>
          <w:tab w:val="left" w:pos="1920"/>
        </w:tabs>
        <w:spacing w:after="120" w:line="249" w:lineRule="auto"/>
        <w:ind w:left="851" w:hanging="425"/>
        <w:contextualSpacing w:val="0"/>
        <w:rPr>
          <w:rFonts w:asciiTheme="minorHAnsi" w:eastAsia="Arial" w:hAnsiTheme="minorHAnsi" w:cstheme="minorHAnsi"/>
          <w:sz w:val="22"/>
          <w:szCs w:val="22"/>
          <w:lang w:val="en-AU"/>
        </w:rPr>
      </w:pP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General</w:t>
      </w:r>
      <w:r w:rsidR="00E363DA" w:rsidRPr="0077379A">
        <w:rPr>
          <w:rFonts w:asciiTheme="minorHAnsi" w:eastAsia="Arial" w:hAnsiTheme="minorHAnsi" w:cstheme="minorHAnsi"/>
          <w:spacing w:val="-7"/>
          <w:sz w:val="22"/>
          <w:szCs w:val="22"/>
          <w:lang w:val="en-AU"/>
        </w:rPr>
        <w:t xml:space="preserve"> </w:t>
      </w:r>
      <w:r w:rsidR="00E363DA" w:rsidRPr="0077379A">
        <w:rPr>
          <w:rFonts w:asciiTheme="minorHAnsi" w:eastAsia="Arial" w:hAnsiTheme="minorHAnsi" w:cstheme="minorHAnsi"/>
          <w:sz w:val="22"/>
          <w:szCs w:val="22"/>
          <w:lang w:val="en-AU"/>
        </w:rPr>
        <w:t>(</w:t>
      </w:r>
      <w:r w:rsidR="00811D55" w:rsidRPr="0077379A">
        <w:rPr>
          <w:rFonts w:asciiTheme="minorHAnsi" w:eastAsia="Arial" w:hAnsiTheme="minorHAnsi" w:cstheme="minorHAnsi"/>
          <w:sz w:val="22"/>
          <w:szCs w:val="22"/>
          <w:lang w:val="en-AU"/>
        </w:rPr>
        <w:t>e.g.</w:t>
      </w:r>
      <w:r w:rsidR="00E363DA" w:rsidRPr="0077379A">
        <w:rPr>
          <w:rFonts w:asciiTheme="minorHAnsi" w:eastAsia="Arial" w:hAnsiTheme="minorHAnsi" w:cstheme="minorHAnsi"/>
          <w:spacing w:val="-2"/>
          <w:sz w:val="22"/>
          <w:szCs w:val="22"/>
          <w:lang w:val="en-AU"/>
        </w:rPr>
        <w:t xml:space="preserve"> </w:t>
      </w:r>
      <w:r w:rsidR="00A064A7">
        <w:rPr>
          <w:rFonts w:asciiTheme="minorHAnsi" w:eastAsia="Arial" w:hAnsiTheme="minorHAnsi" w:cstheme="minorHAnsi"/>
          <w:sz w:val="22"/>
          <w:szCs w:val="22"/>
          <w:lang w:val="en-AU"/>
        </w:rPr>
        <w:t xml:space="preserve">Assist with </w:t>
      </w:r>
      <w:r w:rsidR="009D6A79">
        <w:rPr>
          <w:rFonts w:asciiTheme="minorHAnsi" w:eastAsia="Arial" w:hAnsiTheme="minorHAnsi" w:cstheme="minorHAnsi"/>
          <w:sz w:val="22"/>
          <w:szCs w:val="22"/>
          <w:lang w:val="en-AU"/>
        </w:rPr>
        <w:t>Club activities</w:t>
      </w:r>
      <w:r w:rsidR="00E363DA" w:rsidRPr="0077379A">
        <w:rPr>
          <w:rFonts w:asciiTheme="minorHAnsi" w:eastAsia="Arial" w:hAnsiTheme="minorHAnsi" w:cstheme="minorHAnsi"/>
          <w:sz w:val="22"/>
          <w:szCs w:val="22"/>
          <w:lang w:val="en-AU"/>
        </w:rPr>
        <w:t>)</w:t>
      </w:r>
    </w:p>
    <w:p w14:paraId="707FEB85" w14:textId="54DCF7D1" w:rsidR="0033299C" w:rsidRPr="0077379A" w:rsidRDefault="0033299C" w:rsidP="00811D55">
      <w:pPr>
        <w:pStyle w:val="ListParagraph"/>
        <w:numPr>
          <w:ilvl w:val="0"/>
          <w:numId w:val="2"/>
        </w:numPr>
        <w:tabs>
          <w:tab w:val="left" w:pos="1920"/>
        </w:tabs>
        <w:spacing w:after="120" w:line="249" w:lineRule="auto"/>
        <w:ind w:left="851" w:hanging="425"/>
        <w:contextualSpacing w:val="0"/>
        <w:rPr>
          <w:rFonts w:asciiTheme="minorHAnsi" w:eastAsia="Arial" w:hAnsiTheme="minorHAnsi" w:cstheme="minorHAnsi"/>
          <w:sz w:val="22"/>
          <w:szCs w:val="22"/>
          <w:lang w:val="en-AU"/>
        </w:rPr>
      </w:pPr>
      <w:r>
        <w:rPr>
          <w:rFonts w:asciiTheme="minorHAnsi" w:eastAsia="Arial" w:hAnsiTheme="minorHAnsi" w:cstheme="minorHAnsi"/>
          <w:sz w:val="22"/>
          <w:szCs w:val="22"/>
          <w:lang w:val="en-AU"/>
        </w:rPr>
        <w:t>Ride Leader</w:t>
      </w:r>
    </w:p>
    <w:p w14:paraId="72EFA9A6" w14:textId="77777777" w:rsidR="000717F4" w:rsidRPr="0077379A" w:rsidRDefault="000717F4" w:rsidP="0077379A">
      <w:pPr>
        <w:spacing w:line="200" w:lineRule="exact"/>
        <w:rPr>
          <w:rFonts w:asciiTheme="minorHAnsi" w:hAnsiTheme="minorHAnsi" w:cstheme="minorHAnsi"/>
          <w:sz w:val="22"/>
          <w:szCs w:val="22"/>
          <w:lang w:val="en-AU"/>
        </w:rPr>
      </w:pPr>
    </w:p>
    <w:p w14:paraId="6F4C36BE" w14:textId="66D3FCBA" w:rsidR="000717F4" w:rsidRPr="0077379A" w:rsidRDefault="00E363DA" w:rsidP="0077379A">
      <w:pPr>
        <w:ind w:left="212"/>
        <w:jc w:val="both"/>
        <w:rPr>
          <w:rFonts w:asciiTheme="minorHAnsi" w:eastAsia="Arial" w:hAnsiTheme="minorHAnsi" w:cstheme="minorHAnsi"/>
          <w:sz w:val="22"/>
          <w:szCs w:val="22"/>
          <w:lang w:val="en-AU"/>
        </w:rPr>
      </w:pPr>
      <w:r w:rsidRPr="0077379A">
        <w:rPr>
          <w:rFonts w:asciiTheme="minorHAnsi" w:eastAsia="Arial" w:hAnsiTheme="minorHAnsi" w:cstheme="minorHAnsi"/>
          <w:spacing w:val="3"/>
          <w:sz w:val="22"/>
          <w:szCs w:val="22"/>
          <w:lang w:val="en-AU"/>
        </w:rPr>
        <w:t>T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he</w:t>
      </w:r>
      <w:r w:rsidRPr="0077379A">
        <w:rPr>
          <w:rFonts w:asciiTheme="minorHAnsi" w:eastAsia="Arial" w:hAnsiTheme="minorHAnsi" w:cstheme="minorHAnsi"/>
          <w:spacing w:val="-4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pacing w:val="2"/>
          <w:sz w:val="22"/>
          <w:szCs w:val="22"/>
          <w:lang w:val="en-AU"/>
        </w:rPr>
        <w:t>f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o</w:t>
      </w:r>
      <w:r w:rsidRPr="0077379A">
        <w:rPr>
          <w:rFonts w:asciiTheme="minorHAnsi" w:eastAsia="Arial" w:hAnsiTheme="minorHAnsi" w:cstheme="minorHAnsi"/>
          <w:spacing w:val="-1"/>
          <w:sz w:val="22"/>
          <w:szCs w:val="22"/>
          <w:lang w:val="en-AU"/>
        </w:rPr>
        <w:t>ll</w:t>
      </w:r>
      <w:r w:rsidRPr="0077379A">
        <w:rPr>
          <w:rFonts w:asciiTheme="minorHAnsi" w:eastAsia="Arial" w:hAnsiTheme="minorHAnsi" w:cstheme="minorHAnsi"/>
          <w:spacing w:val="2"/>
          <w:sz w:val="22"/>
          <w:szCs w:val="22"/>
          <w:lang w:val="en-AU"/>
        </w:rPr>
        <w:t>o</w:t>
      </w:r>
      <w:r w:rsidRPr="0077379A">
        <w:rPr>
          <w:rFonts w:asciiTheme="minorHAnsi" w:eastAsia="Arial" w:hAnsiTheme="minorHAnsi" w:cstheme="minorHAnsi"/>
          <w:spacing w:val="-2"/>
          <w:sz w:val="22"/>
          <w:szCs w:val="22"/>
          <w:lang w:val="en-AU"/>
        </w:rPr>
        <w:t>w</w:t>
      </w:r>
      <w:r w:rsidRPr="0077379A">
        <w:rPr>
          <w:rFonts w:asciiTheme="minorHAnsi" w:eastAsia="Arial" w:hAnsiTheme="minorHAnsi" w:cstheme="minorHAnsi"/>
          <w:spacing w:val="1"/>
          <w:sz w:val="22"/>
          <w:szCs w:val="22"/>
          <w:lang w:val="en-AU"/>
        </w:rPr>
        <w:t>i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ng</w:t>
      </w:r>
      <w:r w:rsidRPr="0077379A">
        <w:rPr>
          <w:rFonts w:asciiTheme="minorHAnsi" w:eastAsia="Arial" w:hAnsiTheme="minorHAnsi" w:cstheme="minorHAnsi"/>
          <w:spacing w:val="-9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pacing w:val="2"/>
          <w:sz w:val="22"/>
          <w:szCs w:val="22"/>
          <w:lang w:val="en-AU"/>
        </w:rPr>
        <w:t>t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wo</w:t>
      </w:r>
      <w:r w:rsidRPr="0077379A">
        <w:rPr>
          <w:rFonts w:asciiTheme="minorHAnsi" w:eastAsia="Arial" w:hAnsiTheme="minorHAnsi" w:cstheme="minorHAnsi"/>
          <w:spacing w:val="-3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pacing w:val="1"/>
          <w:sz w:val="22"/>
          <w:szCs w:val="22"/>
          <w:lang w:val="en-AU"/>
        </w:rPr>
        <w:t>c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ur</w:t>
      </w:r>
      <w:r w:rsidRPr="0077379A">
        <w:rPr>
          <w:rFonts w:asciiTheme="minorHAnsi" w:eastAsia="Arial" w:hAnsiTheme="minorHAnsi" w:cstheme="minorHAnsi"/>
          <w:spacing w:val="1"/>
          <w:sz w:val="22"/>
          <w:szCs w:val="22"/>
          <w:lang w:val="en-AU"/>
        </w:rPr>
        <w:t>r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e</w:t>
      </w:r>
      <w:r w:rsidRPr="0077379A">
        <w:rPr>
          <w:rFonts w:asciiTheme="minorHAnsi" w:eastAsia="Arial" w:hAnsiTheme="minorHAnsi" w:cstheme="minorHAnsi"/>
          <w:spacing w:val="-1"/>
          <w:sz w:val="22"/>
          <w:szCs w:val="22"/>
          <w:lang w:val="en-AU"/>
        </w:rPr>
        <w:t>n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t</w:t>
      </w:r>
      <w:r w:rsidRPr="0077379A">
        <w:rPr>
          <w:rFonts w:asciiTheme="minorHAnsi" w:eastAsia="Arial" w:hAnsiTheme="minorHAnsi" w:cstheme="minorHAnsi"/>
          <w:spacing w:val="-4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pacing w:val="1"/>
          <w:sz w:val="22"/>
          <w:szCs w:val="22"/>
          <w:lang w:val="en-AU"/>
        </w:rPr>
        <w:t>S</w:t>
      </w:r>
      <w:r w:rsidRPr="0077379A">
        <w:rPr>
          <w:rFonts w:asciiTheme="minorHAnsi" w:eastAsia="Arial" w:hAnsiTheme="minorHAnsi" w:cstheme="minorHAnsi"/>
          <w:spacing w:val="-1"/>
          <w:sz w:val="22"/>
          <w:szCs w:val="22"/>
          <w:lang w:val="en-AU"/>
        </w:rPr>
        <w:t>K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CC</w:t>
      </w:r>
      <w:r w:rsidRPr="0077379A">
        <w:rPr>
          <w:rFonts w:asciiTheme="minorHAnsi" w:eastAsia="Arial" w:hAnsiTheme="minorHAnsi" w:cstheme="minorHAnsi"/>
          <w:spacing w:val="-6"/>
          <w:sz w:val="22"/>
          <w:szCs w:val="22"/>
          <w:lang w:val="en-AU"/>
        </w:rPr>
        <w:t xml:space="preserve"> </w:t>
      </w:r>
      <w:r w:rsidR="00C57580">
        <w:rPr>
          <w:rFonts w:asciiTheme="minorHAnsi" w:eastAsia="Arial" w:hAnsiTheme="minorHAnsi" w:cstheme="minorHAnsi"/>
          <w:spacing w:val="-6"/>
          <w:sz w:val="22"/>
          <w:szCs w:val="22"/>
          <w:lang w:val="en-AU"/>
        </w:rPr>
        <w:t>Full Members</w:t>
      </w:r>
      <w:r w:rsidRPr="0077379A">
        <w:rPr>
          <w:rFonts w:asciiTheme="minorHAnsi" w:eastAsia="Arial" w:hAnsiTheme="minorHAnsi" w:cstheme="minorHAnsi"/>
          <w:spacing w:val="-7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e</w:t>
      </w:r>
      <w:r w:rsidRPr="0077379A">
        <w:rPr>
          <w:rFonts w:asciiTheme="minorHAnsi" w:eastAsia="Arial" w:hAnsiTheme="minorHAnsi" w:cstheme="minorHAnsi"/>
          <w:spacing w:val="-1"/>
          <w:sz w:val="22"/>
          <w:szCs w:val="22"/>
          <w:lang w:val="en-AU"/>
        </w:rPr>
        <w:t>n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d</w:t>
      </w:r>
      <w:r w:rsidRPr="0077379A">
        <w:rPr>
          <w:rFonts w:asciiTheme="minorHAnsi" w:eastAsia="Arial" w:hAnsiTheme="minorHAnsi" w:cstheme="minorHAnsi"/>
          <w:spacing w:val="-1"/>
          <w:sz w:val="22"/>
          <w:szCs w:val="22"/>
          <w:lang w:val="en-AU"/>
        </w:rPr>
        <w:t>o</w:t>
      </w:r>
      <w:r w:rsidRPr="0077379A">
        <w:rPr>
          <w:rFonts w:asciiTheme="minorHAnsi" w:eastAsia="Arial" w:hAnsiTheme="minorHAnsi" w:cstheme="minorHAnsi"/>
          <w:spacing w:val="1"/>
          <w:sz w:val="22"/>
          <w:szCs w:val="22"/>
          <w:lang w:val="en-AU"/>
        </w:rPr>
        <w:t>rs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e</w:t>
      </w:r>
      <w:r w:rsidRPr="0077379A">
        <w:rPr>
          <w:rFonts w:asciiTheme="minorHAnsi" w:eastAsia="Arial" w:hAnsiTheme="minorHAnsi" w:cstheme="minorHAnsi"/>
          <w:spacing w:val="-7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pacing w:val="6"/>
          <w:sz w:val="22"/>
          <w:szCs w:val="22"/>
          <w:lang w:val="en-AU"/>
        </w:rPr>
        <w:t>m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y</w:t>
      </w:r>
      <w:r w:rsidRPr="0077379A">
        <w:rPr>
          <w:rFonts w:asciiTheme="minorHAnsi" w:eastAsia="Arial" w:hAnsiTheme="minorHAnsi" w:cstheme="minorHAnsi"/>
          <w:spacing w:val="-7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n</w:t>
      </w:r>
      <w:r w:rsidRPr="0077379A">
        <w:rPr>
          <w:rFonts w:asciiTheme="minorHAnsi" w:eastAsia="Arial" w:hAnsiTheme="minorHAnsi" w:cstheme="minorHAnsi"/>
          <w:spacing w:val="-1"/>
          <w:sz w:val="22"/>
          <w:szCs w:val="22"/>
          <w:lang w:val="en-AU"/>
        </w:rPr>
        <w:t>o</w:t>
      </w:r>
      <w:r w:rsidRPr="0077379A">
        <w:rPr>
          <w:rFonts w:asciiTheme="minorHAnsi" w:eastAsia="Arial" w:hAnsiTheme="minorHAnsi" w:cstheme="minorHAnsi"/>
          <w:spacing w:val="4"/>
          <w:sz w:val="22"/>
          <w:szCs w:val="22"/>
          <w:lang w:val="en-AU"/>
        </w:rPr>
        <w:t>m</w:t>
      </w:r>
      <w:r w:rsidRPr="0077379A">
        <w:rPr>
          <w:rFonts w:asciiTheme="minorHAnsi" w:eastAsia="Arial" w:hAnsiTheme="minorHAnsi" w:cstheme="minorHAnsi"/>
          <w:spacing w:val="-1"/>
          <w:sz w:val="22"/>
          <w:szCs w:val="22"/>
          <w:lang w:val="en-AU"/>
        </w:rPr>
        <w:t>i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n</w:t>
      </w:r>
      <w:r w:rsidRPr="0077379A">
        <w:rPr>
          <w:rFonts w:asciiTheme="minorHAnsi" w:eastAsia="Arial" w:hAnsiTheme="minorHAnsi" w:cstheme="minorHAnsi"/>
          <w:spacing w:val="-1"/>
          <w:sz w:val="22"/>
          <w:szCs w:val="22"/>
          <w:lang w:val="en-AU"/>
        </w:rPr>
        <w:t>a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t</w:t>
      </w:r>
      <w:r w:rsidRPr="0077379A">
        <w:rPr>
          <w:rFonts w:asciiTheme="minorHAnsi" w:eastAsia="Arial" w:hAnsiTheme="minorHAnsi" w:cstheme="minorHAnsi"/>
          <w:spacing w:val="1"/>
          <w:sz w:val="22"/>
          <w:szCs w:val="22"/>
          <w:lang w:val="en-AU"/>
        </w:rPr>
        <w:t>i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o</w:t>
      </w:r>
      <w:r w:rsidRPr="0077379A">
        <w:rPr>
          <w:rFonts w:asciiTheme="minorHAnsi" w:eastAsia="Arial" w:hAnsiTheme="minorHAnsi" w:cstheme="minorHAnsi"/>
          <w:spacing w:val="-1"/>
          <w:sz w:val="22"/>
          <w:szCs w:val="22"/>
          <w:lang w:val="en-AU"/>
        </w:rPr>
        <w:t>n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:</w:t>
      </w:r>
    </w:p>
    <w:p w14:paraId="59DD1786" w14:textId="77777777" w:rsidR="000717F4" w:rsidRPr="0077379A" w:rsidRDefault="000717F4" w:rsidP="0077379A">
      <w:pPr>
        <w:spacing w:before="13" w:line="220" w:lineRule="exact"/>
        <w:rPr>
          <w:rFonts w:asciiTheme="minorHAnsi" w:hAnsiTheme="minorHAnsi" w:cstheme="minorHAnsi"/>
          <w:sz w:val="24"/>
          <w:szCs w:val="24"/>
          <w:lang w:val="en-AU"/>
        </w:rPr>
      </w:pPr>
    </w:p>
    <w:p w14:paraId="155C0FB4" w14:textId="2F0A4075" w:rsidR="00E363DA" w:rsidRDefault="00E363DA" w:rsidP="00E363DA">
      <w:pPr>
        <w:spacing w:line="480" w:lineRule="auto"/>
        <w:ind w:left="212"/>
        <w:jc w:val="both"/>
        <w:rPr>
          <w:rFonts w:asciiTheme="minorHAnsi" w:eastAsia="Arial" w:hAnsiTheme="minorHAnsi" w:cstheme="minorHAnsi"/>
          <w:sz w:val="22"/>
          <w:szCs w:val="22"/>
          <w:lang w:val="en-AU"/>
        </w:rPr>
      </w:pP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Na</w:t>
      </w:r>
      <w:r w:rsidRPr="0077379A">
        <w:rPr>
          <w:rFonts w:asciiTheme="minorHAnsi" w:eastAsia="Arial" w:hAnsiTheme="minorHAnsi" w:cstheme="minorHAnsi"/>
          <w:spacing w:val="4"/>
          <w:sz w:val="22"/>
          <w:szCs w:val="22"/>
          <w:lang w:val="en-AU"/>
        </w:rPr>
        <w:t>m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e:</w:t>
      </w:r>
      <w:r w:rsidRPr="0077379A">
        <w:rPr>
          <w:rFonts w:asciiTheme="minorHAnsi" w:eastAsia="Arial" w:hAnsiTheme="minorHAnsi" w:cstheme="minorHAnsi"/>
          <w:spacing w:val="-7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w w:val="99"/>
          <w:sz w:val="22"/>
          <w:szCs w:val="22"/>
          <w:lang w:val="en-AU"/>
        </w:rPr>
        <w:t>…………</w:t>
      </w:r>
      <w:r w:rsidRPr="0077379A">
        <w:rPr>
          <w:rFonts w:asciiTheme="minorHAnsi" w:eastAsia="Arial" w:hAnsiTheme="minorHAnsi" w:cstheme="minorHAnsi"/>
          <w:spacing w:val="2"/>
          <w:w w:val="99"/>
          <w:sz w:val="22"/>
          <w:szCs w:val="22"/>
          <w:lang w:val="en-AU"/>
        </w:rPr>
        <w:t>…</w:t>
      </w:r>
      <w:r w:rsidRPr="0077379A">
        <w:rPr>
          <w:rFonts w:asciiTheme="minorHAnsi" w:eastAsia="Arial" w:hAnsiTheme="minorHAnsi" w:cstheme="minorHAnsi"/>
          <w:w w:val="99"/>
          <w:sz w:val="22"/>
          <w:szCs w:val="22"/>
          <w:lang w:val="en-AU"/>
        </w:rPr>
        <w:t>……</w:t>
      </w:r>
      <w:r w:rsidRPr="0077379A">
        <w:rPr>
          <w:rFonts w:asciiTheme="minorHAnsi" w:eastAsia="Arial" w:hAnsiTheme="minorHAnsi" w:cstheme="minorHAnsi"/>
          <w:spacing w:val="2"/>
          <w:w w:val="99"/>
          <w:sz w:val="22"/>
          <w:szCs w:val="22"/>
          <w:lang w:val="en-AU"/>
        </w:rPr>
        <w:t>……</w:t>
      </w:r>
      <w:r w:rsidRPr="0077379A">
        <w:rPr>
          <w:rFonts w:asciiTheme="minorHAnsi" w:eastAsia="Arial" w:hAnsiTheme="minorHAnsi" w:cstheme="minorHAnsi"/>
          <w:w w:val="99"/>
          <w:sz w:val="22"/>
          <w:szCs w:val="22"/>
          <w:lang w:val="en-AU"/>
        </w:rPr>
        <w:t>………</w:t>
      </w:r>
      <w:r w:rsidRPr="0077379A">
        <w:rPr>
          <w:rFonts w:asciiTheme="minorHAnsi" w:eastAsia="Arial" w:hAnsiTheme="minorHAnsi" w:cstheme="minorHAnsi"/>
          <w:spacing w:val="2"/>
          <w:w w:val="99"/>
          <w:sz w:val="22"/>
          <w:szCs w:val="22"/>
          <w:lang w:val="en-AU"/>
        </w:rPr>
        <w:t>…</w:t>
      </w:r>
      <w:r w:rsidRPr="0077379A">
        <w:rPr>
          <w:rFonts w:asciiTheme="minorHAnsi" w:eastAsia="Arial" w:hAnsiTheme="minorHAnsi" w:cstheme="minorHAnsi"/>
          <w:w w:val="99"/>
          <w:sz w:val="22"/>
          <w:szCs w:val="22"/>
          <w:lang w:val="en-AU"/>
        </w:rPr>
        <w:t>…</w:t>
      </w:r>
      <w:proofErr w:type="gramStart"/>
      <w:r w:rsidRPr="0077379A">
        <w:rPr>
          <w:rFonts w:asciiTheme="minorHAnsi" w:eastAsia="Arial" w:hAnsiTheme="minorHAnsi" w:cstheme="minorHAnsi"/>
          <w:w w:val="99"/>
          <w:sz w:val="22"/>
          <w:szCs w:val="22"/>
          <w:lang w:val="en-AU"/>
        </w:rPr>
        <w:t>…..</w:t>
      </w:r>
      <w:proofErr w:type="gramEnd"/>
      <w:r w:rsidRPr="0077379A">
        <w:rPr>
          <w:rFonts w:asciiTheme="minorHAnsi" w:eastAsia="Arial" w:hAnsiTheme="minorHAnsi" w:cstheme="minorHAnsi"/>
          <w:spacing w:val="3"/>
          <w:w w:val="99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pacing w:val="1"/>
          <w:sz w:val="22"/>
          <w:szCs w:val="22"/>
          <w:lang w:val="en-AU"/>
        </w:rPr>
        <w:t>S</w:t>
      </w:r>
      <w:r w:rsidRPr="0077379A">
        <w:rPr>
          <w:rFonts w:asciiTheme="minorHAnsi" w:eastAsia="Arial" w:hAnsiTheme="minorHAnsi" w:cstheme="minorHAnsi"/>
          <w:spacing w:val="-1"/>
          <w:sz w:val="22"/>
          <w:szCs w:val="22"/>
          <w:lang w:val="en-AU"/>
        </w:rPr>
        <w:t>i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g</w:t>
      </w:r>
      <w:r w:rsidRPr="0077379A">
        <w:rPr>
          <w:rFonts w:asciiTheme="minorHAnsi" w:eastAsia="Arial" w:hAnsiTheme="minorHAnsi" w:cstheme="minorHAnsi"/>
          <w:spacing w:val="1"/>
          <w:sz w:val="22"/>
          <w:szCs w:val="22"/>
          <w:lang w:val="en-AU"/>
        </w:rPr>
        <w:t>n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e</w:t>
      </w:r>
      <w:r w:rsidRPr="0077379A">
        <w:rPr>
          <w:rFonts w:asciiTheme="minorHAnsi" w:eastAsia="Arial" w:hAnsiTheme="minorHAnsi" w:cstheme="minorHAnsi"/>
          <w:spacing w:val="-1"/>
          <w:sz w:val="22"/>
          <w:szCs w:val="22"/>
          <w:lang w:val="en-AU"/>
        </w:rPr>
        <w:t>d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:</w:t>
      </w:r>
      <w:r w:rsidRPr="0077379A">
        <w:rPr>
          <w:rFonts w:asciiTheme="minorHAnsi" w:eastAsia="Arial" w:hAnsiTheme="minorHAnsi" w:cstheme="minorHAnsi"/>
          <w:spacing w:val="-19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pacing w:val="2"/>
          <w:sz w:val="22"/>
          <w:szCs w:val="22"/>
          <w:lang w:val="en-AU"/>
        </w:rPr>
        <w:t>…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………</w:t>
      </w:r>
      <w:r w:rsidRPr="0077379A">
        <w:rPr>
          <w:rFonts w:asciiTheme="minorHAnsi" w:eastAsia="Arial" w:hAnsiTheme="minorHAnsi" w:cstheme="minorHAnsi"/>
          <w:spacing w:val="2"/>
          <w:sz w:val="22"/>
          <w:szCs w:val="22"/>
          <w:lang w:val="en-AU"/>
        </w:rPr>
        <w:t>…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……</w:t>
      </w:r>
      <w:r w:rsidRPr="0077379A">
        <w:rPr>
          <w:rFonts w:asciiTheme="minorHAnsi" w:eastAsia="Arial" w:hAnsiTheme="minorHAnsi" w:cstheme="minorHAnsi"/>
          <w:spacing w:val="2"/>
          <w:sz w:val="22"/>
          <w:szCs w:val="22"/>
          <w:lang w:val="en-AU"/>
        </w:rPr>
        <w:t>…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……</w:t>
      </w:r>
      <w:r w:rsidRPr="0077379A">
        <w:rPr>
          <w:rFonts w:asciiTheme="minorHAnsi" w:eastAsia="Arial" w:hAnsiTheme="minorHAnsi" w:cstheme="minorHAnsi"/>
          <w:spacing w:val="2"/>
          <w:sz w:val="22"/>
          <w:szCs w:val="22"/>
          <w:lang w:val="en-AU"/>
        </w:rPr>
        <w:t>…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…</w:t>
      </w:r>
      <w:r w:rsidRPr="0077379A">
        <w:rPr>
          <w:rFonts w:asciiTheme="minorHAnsi" w:eastAsia="Arial" w:hAnsiTheme="minorHAnsi" w:cstheme="minorHAnsi"/>
          <w:spacing w:val="2"/>
          <w:sz w:val="22"/>
          <w:szCs w:val="22"/>
          <w:lang w:val="en-AU"/>
        </w:rPr>
        <w:t>…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………</w:t>
      </w:r>
      <w:r w:rsidRPr="0077379A">
        <w:rPr>
          <w:rFonts w:asciiTheme="minorHAnsi" w:eastAsia="Arial" w:hAnsiTheme="minorHAnsi" w:cstheme="minorHAnsi"/>
          <w:spacing w:val="2"/>
          <w:sz w:val="22"/>
          <w:szCs w:val="22"/>
          <w:lang w:val="en-AU"/>
        </w:rPr>
        <w:t>…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 xml:space="preserve">…… </w:t>
      </w:r>
      <w:r w:rsidR="002A0E11">
        <w:rPr>
          <w:rFonts w:asciiTheme="minorHAnsi" w:eastAsia="Arial" w:hAnsiTheme="minorHAnsi" w:cstheme="minorHAnsi"/>
          <w:sz w:val="22"/>
          <w:szCs w:val="22"/>
          <w:lang w:val="en-AU"/>
        </w:rPr>
        <w:t xml:space="preserve">AusCycling number: </w:t>
      </w:r>
      <w:r w:rsidR="00C57580">
        <w:rPr>
          <w:rFonts w:asciiTheme="minorHAnsi" w:eastAsia="Arial" w:hAnsiTheme="minorHAnsi" w:cstheme="minorHAnsi"/>
          <w:sz w:val="22"/>
          <w:szCs w:val="22"/>
          <w:lang w:val="en-AU"/>
        </w:rPr>
        <w:t>…………</w:t>
      </w:r>
      <w:proofErr w:type="gramStart"/>
      <w:r w:rsidR="00C57580">
        <w:rPr>
          <w:rFonts w:asciiTheme="minorHAnsi" w:eastAsia="Arial" w:hAnsiTheme="minorHAnsi" w:cstheme="minorHAnsi"/>
          <w:sz w:val="22"/>
          <w:szCs w:val="22"/>
          <w:lang w:val="en-AU"/>
        </w:rPr>
        <w:t>…..</w:t>
      </w:r>
      <w:proofErr w:type="gramEnd"/>
    </w:p>
    <w:p w14:paraId="6F29A6AB" w14:textId="1CA9ECE0" w:rsidR="009D6A79" w:rsidRDefault="00E363DA" w:rsidP="0077379A">
      <w:pPr>
        <w:spacing w:line="480" w:lineRule="auto"/>
        <w:ind w:left="212"/>
        <w:jc w:val="both"/>
        <w:rPr>
          <w:rFonts w:asciiTheme="minorHAnsi" w:eastAsia="Arial" w:hAnsiTheme="minorHAnsi" w:cstheme="minorHAnsi"/>
          <w:sz w:val="22"/>
          <w:szCs w:val="22"/>
          <w:lang w:val="en-AU"/>
        </w:rPr>
      </w:pP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Na</w:t>
      </w:r>
      <w:r w:rsidRPr="0077379A">
        <w:rPr>
          <w:rFonts w:asciiTheme="minorHAnsi" w:eastAsia="Arial" w:hAnsiTheme="minorHAnsi" w:cstheme="minorHAnsi"/>
          <w:spacing w:val="4"/>
          <w:sz w:val="22"/>
          <w:szCs w:val="22"/>
          <w:lang w:val="en-AU"/>
        </w:rPr>
        <w:t>m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e:</w:t>
      </w:r>
      <w:r w:rsidRPr="0077379A">
        <w:rPr>
          <w:rFonts w:asciiTheme="minorHAnsi" w:eastAsia="Arial" w:hAnsiTheme="minorHAnsi" w:cstheme="minorHAnsi"/>
          <w:spacing w:val="-7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w w:val="99"/>
          <w:sz w:val="22"/>
          <w:szCs w:val="22"/>
          <w:lang w:val="en-AU"/>
        </w:rPr>
        <w:t>…………</w:t>
      </w:r>
      <w:r w:rsidRPr="0077379A">
        <w:rPr>
          <w:rFonts w:asciiTheme="minorHAnsi" w:eastAsia="Arial" w:hAnsiTheme="minorHAnsi" w:cstheme="minorHAnsi"/>
          <w:spacing w:val="2"/>
          <w:w w:val="99"/>
          <w:sz w:val="22"/>
          <w:szCs w:val="22"/>
          <w:lang w:val="en-AU"/>
        </w:rPr>
        <w:t>…</w:t>
      </w:r>
      <w:r w:rsidRPr="0077379A">
        <w:rPr>
          <w:rFonts w:asciiTheme="minorHAnsi" w:eastAsia="Arial" w:hAnsiTheme="minorHAnsi" w:cstheme="minorHAnsi"/>
          <w:w w:val="99"/>
          <w:sz w:val="22"/>
          <w:szCs w:val="22"/>
          <w:lang w:val="en-AU"/>
        </w:rPr>
        <w:t>……</w:t>
      </w:r>
      <w:r w:rsidRPr="0077379A">
        <w:rPr>
          <w:rFonts w:asciiTheme="minorHAnsi" w:eastAsia="Arial" w:hAnsiTheme="minorHAnsi" w:cstheme="minorHAnsi"/>
          <w:spacing w:val="2"/>
          <w:w w:val="99"/>
          <w:sz w:val="22"/>
          <w:szCs w:val="22"/>
          <w:lang w:val="en-AU"/>
        </w:rPr>
        <w:t>……</w:t>
      </w:r>
      <w:r w:rsidRPr="0077379A">
        <w:rPr>
          <w:rFonts w:asciiTheme="minorHAnsi" w:eastAsia="Arial" w:hAnsiTheme="minorHAnsi" w:cstheme="minorHAnsi"/>
          <w:w w:val="99"/>
          <w:sz w:val="22"/>
          <w:szCs w:val="22"/>
          <w:lang w:val="en-AU"/>
        </w:rPr>
        <w:t>………</w:t>
      </w:r>
      <w:r w:rsidRPr="0077379A">
        <w:rPr>
          <w:rFonts w:asciiTheme="minorHAnsi" w:eastAsia="Arial" w:hAnsiTheme="minorHAnsi" w:cstheme="minorHAnsi"/>
          <w:spacing w:val="2"/>
          <w:w w:val="99"/>
          <w:sz w:val="22"/>
          <w:szCs w:val="22"/>
          <w:lang w:val="en-AU"/>
        </w:rPr>
        <w:t>…</w:t>
      </w:r>
      <w:r w:rsidRPr="0077379A">
        <w:rPr>
          <w:rFonts w:asciiTheme="minorHAnsi" w:eastAsia="Arial" w:hAnsiTheme="minorHAnsi" w:cstheme="minorHAnsi"/>
          <w:w w:val="99"/>
          <w:sz w:val="22"/>
          <w:szCs w:val="22"/>
          <w:lang w:val="en-AU"/>
        </w:rPr>
        <w:t>…</w:t>
      </w:r>
      <w:proofErr w:type="gramStart"/>
      <w:r w:rsidRPr="0077379A">
        <w:rPr>
          <w:rFonts w:asciiTheme="minorHAnsi" w:eastAsia="Arial" w:hAnsiTheme="minorHAnsi" w:cstheme="minorHAnsi"/>
          <w:w w:val="99"/>
          <w:sz w:val="22"/>
          <w:szCs w:val="22"/>
          <w:lang w:val="en-AU"/>
        </w:rPr>
        <w:t>…..</w:t>
      </w:r>
      <w:proofErr w:type="gramEnd"/>
      <w:r w:rsidRPr="0077379A">
        <w:rPr>
          <w:rFonts w:asciiTheme="minorHAnsi" w:eastAsia="Arial" w:hAnsiTheme="minorHAnsi" w:cstheme="minorHAnsi"/>
          <w:spacing w:val="3"/>
          <w:w w:val="99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pacing w:val="1"/>
          <w:sz w:val="22"/>
          <w:szCs w:val="22"/>
          <w:lang w:val="en-AU"/>
        </w:rPr>
        <w:t>S</w:t>
      </w:r>
      <w:r w:rsidRPr="0077379A">
        <w:rPr>
          <w:rFonts w:asciiTheme="minorHAnsi" w:eastAsia="Arial" w:hAnsiTheme="minorHAnsi" w:cstheme="minorHAnsi"/>
          <w:spacing w:val="-1"/>
          <w:sz w:val="22"/>
          <w:szCs w:val="22"/>
          <w:lang w:val="en-AU"/>
        </w:rPr>
        <w:t>i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g</w:t>
      </w:r>
      <w:r w:rsidRPr="0077379A">
        <w:rPr>
          <w:rFonts w:asciiTheme="minorHAnsi" w:eastAsia="Arial" w:hAnsiTheme="minorHAnsi" w:cstheme="minorHAnsi"/>
          <w:spacing w:val="1"/>
          <w:sz w:val="22"/>
          <w:szCs w:val="22"/>
          <w:lang w:val="en-AU"/>
        </w:rPr>
        <w:t>n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e</w:t>
      </w:r>
      <w:r w:rsidRPr="0077379A">
        <w:rPr>
          <w:rFonts w:asciiTheme="minorHAnsi" w:eastAsia="Arial" w:hAnsiTheme="minorHAnsi" w:cstheme="minorHAnsi"/>
          <w:spacing w:val="-1"/>
          <w:sz w:val="22"/>
          <w:szCs w:val="22"/>
          <w:lang w:val="en-AU"/>
        </w:rPr>
        <w:t>d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:</w:t>
      </w:r>
      <w:r w:rsidRPr="0077379A">
        <w:rPr>
          <w:rFonts w:asciiTheme="minorHAnsi" w:eastAsia="Arial" w:hAnsiTheme="minorHAnsi" w:cstheme="minorHAnsi"/>
          <w:spacing w:val="-19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pacing w:val="2"/>
          <w:sz w:val="22"/>
          <w:szCs w:val="22"/>
          <w:lang w:val="en-AU"/>
        </w:rPr>
        <w:t>…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………</w:t>
      </w:r>
      <w:r w:rsidRPr="0077379A">
        <w:rPr>
          <w:rFonts w:asciiTheme="minorHAnsi" w:eastAsia="Arial" w:hAnsiTheme="minorHAnsi" w:cstheme="minorHAnsi"/>
          <w:spacing w:val="2"/>
          <w:sz w:val="22"/>
          <w:szCs w:val="22"/>
          <w:lang w:val="en-AU"/>
        </w:rPr>
        <w:t>…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……</w:t>
      </w:r>
      <w:r w:rsidRPr="0077379A">
        <w:rPr>
          <w:rFonts w:asciiTheme="minorHAnsi" w:eastAsia="Arial" w:hAnsiTheme="minorHAnsi" w:cstheme="minorHAnsi"/>
          <w:spacing w:val="2"/>
          <w:sz w:val="22"/>
          <w:szCs w:val="22"/>
          <w:lang w:val="en-AU"/>
        </w:rPr>
        <w:t>…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……</w:t>
      </w:r>
      <w:r w:rsidRPr="0077379A">
        <w:rPr>
          <w:rFonts w:asciiTheme="minorHAnsi" w:eastAsia="Arial" w:hAnsiTheme="minorHAnsi" w:cstheme="minorHAnsi"/>
          <w:spacing w:val="2"/>
          <w:sz w:val="22"/>
          <w:szCs w:val="22"/>
          <w:lang w:val="en-AU"/>
        </w:rPr>
        <w:t>…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…</w:t>
      </w:r>
      <w:r w:rsidRPr="0077379A">
        <w:rPr>
          <w:rFonts w:asciiTheme="minorHAnsi" w:eastAsia="Arial" w:hAnsiTheme="minorHAnsi" w:cstheme="minorHAnsi"/>
          <w:spacing w:val="2"/>
          <w:sz w:val="22"/>
          <w:szCs w:val="22"/>
          <w:lang w:val="en-AU"/>
        </w:rPr>
        <w:t>…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………</w:t>
      </w:r>
      <w:r w:rsidRPr="0077379A">
        <w:rPr>
          <w:rFonts w:asciiTheme="minorHAnsi" w:eastAsia="Arial" w:hAnsiTheme="minorHAnsi" w:cstheme="minorHAnsi"/>
          <w:spacing w:val="2"/>
          <w:sz w:val="22"/>
          <w:szCs w:val="22"/>
          <w:lang w:val="en-AU"/>
        </w:rPr>
        <w:t>…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 xml:space="preserve">…… </w:t>
      </w:r>
      <w:r w:rsidR="00C57580">
        <w:rPr>
          <w:rFonts w:asciiTheme="minorHAnsi" w:eastAsia="Arial" w:hAnsiTheme="minorHAnsi" w:cstheme="minorHAnsi"/>
          <w:sz w:val="22"/>
          <w:szCs w:val="22"/>
          <w:lang w:val="en-AU"/>
        </w:rPr>
        <w:t>AusCycling number: …………</w:t>
      </w:r>
      <w:proofErr w:type="gramStart"/>
      <w:r w:rsidR="00C57580">
        <w:rPr>
          <w:rFonts w:asciiTheme="minorHAnsi" w:eastAsia="Arial" w:hAnsiTheme="minorHAnsi" w:cstheme="minorHAnsi"/>
          <w:sz w:val="22"/>
          <w:szCs w:val="22"/>
          <w:lang w:val="en-AU"/>
        </w:rPr>
        <w:t>…..</w:t>
      </w:r>
      <w:proofErr w:type="gramEnd"/>
    </w:p>
    <w:p w14:paraId="19E30A9B" w14:textId="6116E7F0" w:rsidR="002A0E11" w:rsidRDefault="002A0E11" w:rsidP="002A0E11">
      <w:pPr>
        <w:spacing w:before="5"/>
        <w:ind w:left="213"/>
        <w:jc w:val="both"/>
        <w:rPr>
          <w:rFonts w:asciiTheme="minorHAnsi" w:hAnsiTheme="minorHAnsi" w:cstheme="minorHAnsi"/>
          <w:spacing w:val="-4"/>
          <w:sz w:val="22"/>
          <w:szCs w:val="22"/>
          <w:lang w:val="en-AU"/>
        </w:rPr>
      </w:pPr>
      <w:r>
        <w:rPr>
          <w:rFonts w:asciiTheme="minorHAnsi" w:hAnsiTheme="minorHAnsi" w:cstheme="minorHAnsi"/>
          <w:spacing w:val="-4"/>
          <w:sz w:val="22"/>
          <w:szCs w:val="22"/>
          <w:lang w:val="en-AU"/>
        </w:rPr>
        <w:t>Note: Under clause 54 (a) (</w:t>
      </w:r>
      <w:proofErr w:type="spellStart"/>
      <w:r>
        <w:rPr>
          <w:rFonts w:asciiTheme="minorHAnsi" w:hAnsiTheme="minorHAnsi" w:cstheme="minorHAnsi"/>
          <w:spacing w:val="-4"/>
          <w:sz w:val="22"/>
          <w:szCs w:val="22"/>
          <w:lang w:val="en-AU"/>
        </w:rPr>
        <w:t>i</w:t>
      </w:r>
      <w:proofErr w:type="spellEnd"/>
      <w:r>
        <w:rPr>
          <w:rFonts w:asciiTheme="minorHAnsi" w:hAnsiTheme="minorHAnsi" w:cstheme="minorHAnsi"/>
          <w:spacing w:val="-4"/>
          <w:sz w:val="22"/>
          <w:szCs w:val="22"/>
          <w:lang w:val="en-AU"/>
        </w:rPr>
        <w:t>) of the Club Rules (2018), nominations must be received no l</w:t>
      </w:r>
      <w:r>
        <w:rPr>
          <w:rFonts w:asciiTheme="minorHAnsi" w:hAnsiTheme="minorHAnsi" w:cstheme="minorHAnsi"/>
          <w:spacing w:val="-4"/>
          <w:sz w:val="22"/>
          <w:szCs w:val="22"/>
          <w:lang w:val="en-AU"/>
        </w:rPr>
        <w:t>ess</w:t>
      </w:r>
      <w:r>
        <w:rPr>
          <w:rFonts w:asciiTheme="minorHAnsi" w:hAnsiTheme="minorHAnsi" w:cstheme="minorHAnsi"/>
          <w:spacing w:val="-4"/>
          <w:sz w:val="22"/>
          <w:szCs w:val="22"/>
          <w:lang w:val="en-AU"/>
        </w:rPr>
        <w:t xml:space="preserve"> than 30 days before the </w:t>
      </w:r>
      <w:r>
        <w:rPr>
          <w:rFonts w:asciiTheme="minorHAnsi" w:hAnsiTheme="minorHAnsi" w:cstheme="minorHAnsi"/>
          <w:spacing w:val="-4"/>
          <w:sz w:val="22"/>
          <w:szCs w:val="22"/>
          <w:lang w:val="en-AU"/>
        </w:rPr>
        <w:t xml:space="preserve">date of the </w:t>
      </w:r>
      <w:r>
        <w:rPr>
          <w:rFonts w:asciiTheme="minorHAnsi" w:hAnsiTheme="minorHAnsi" w:cstheme="minorHAnsi"/>
          <w:spacing w:val="-4"/>
          <w:sz w:val="22"/>
          <w:szCs w:val="22"/>
          <w:lang w:val="en-AU"/>
        </w:rPr>
        <w:t>AGM.</w:t>
      </w:r>
    </w:p>
    <w:p w14:paraId="359D5196" w14:textId="77777777" w:rsidR="002A0E11" w:rsidRPr="0077379A" w:rsidRDefault="002A0E11" w:rsidP="002A0E11">
      <w:pPr>
        <w:spacing w:before="5"/>
        <w:ind w:left="213"/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11DC5D4E" w14:textId="58F15B00" w:rsidR="000717F4" w:rsidRPr="0077379A" w:rsidRDefault="00E363DA" w:rsidP="0077379A">
      <w:pPr>
        <w:spacing w:line="480" w:lineRule="auto"/>
        <w:ind w:left="212"/>
        <w:jc w:val="both"/>
        <w:rPr>
          <w:rFonts w:asciiTheme="minorHAnsi" w:eastAsia="Arial" w:hAnsiTheme="minorHAnsi" w:cstheme="minorHAnsi"/>
          <w:sz w:val="22"/>
          <w:szCs w:val="22"/>
          <w:lang w:val="en-AU"/>
        </w:rPr>
      </w:pP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If</w:t>
      </w:r>
      <w:r w:rsidRPr="0077379A">
        <w:rPr>
          <w:rFonts w:asciiTheme="minorHAnsi" w:eastAsia="Arial" w:hAnsiTheme="minorHAnsi" w:cstheme="minorHAnsi"/>
          <w:spacing w:val="3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you</w:t>
      </w:r>
      <w:r w:rsidRPr="0077379A">
        <w:rPr>
          <w:rFonts w:asciiTheme="minorHAnsi" w:eastAsia="Arial" w:hAnsiTheme="minorHAnsi" w:cstheme="minorHAnsi"/>
          <w:spacing w:val="-3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have</w:t>
      </w:r>
      <w:r w:rsidRPr="0077379A">
        <w:rPr>
          <w:rFonts w:asciiTheme="minorHAnsi" w:eastAsia="Arial" w:hAnsiTheme="minorHAnsi" w:cstheme="minorHAnsi"/>
          <w:spacing w:val="-4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any</w:t>
      </w:r>
      <w:r w:rsidRPr="0077379A">
        <w:rPr>
          <w:rFonts w:asciiTheme="minorHAnsi" w:eastAsia="Arial" w:hAnsiTheme="minorHAnsi" w:cstheme="minorHAnsi"/>
          <w:spacing w:val="-5"/>
          <w:sz w:val="22"/>
          <w:szCs w:val="22"/>
          <w:lang w:val="en-AU"/>
        </w:rPr>
        <w:t xml:space="preserve"> </w:t>
      </w:r>
      <w:r w:rsidR="009D6A79" w:rsidRPr="0077379A">
        <w:rPr>
          <w:rFonts w:asciiTheme="minorHAnsi" w:eastAsia="Arial" w:hAnsiTheme="minorHAnsi" w:cstheme="minorHAnsi"/>
          <w:sz w:val="22"/>
          <w:szCs w:val="22"/>
          <w:lang w:val="en-AU"/>
        </w:rPr>
        <w:t>questions,</w:t>
      </w:r>
      <w:r w:rsidRPr="0077379A">
        <w:rPr>
          <w:rFonts w:asciiTheme="minorHAnsi" w:eastAsia="Arial" w:hAnsiTheme="minorHAnsi" w:cstheme="minorHAnsi"/>
          <w:spacing w:val="-6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please</w:t>
      </w:r>
      <w:r w:rsidRPr="0077379A">
        <w:rPr>
          <w:rFonts w:asciiTheme="minorHAnsi" w:eastAsia="Arial" w:hAnsiTheme="minorHAnsi" w:cstheme="minorHAnsi"/>
          <w:spacing w:val="-6"/>
          <w:sz w:val="22"/>
          <w:szCs w:val="22"/>
          <w:lang w:val="en-AU"/>
        </w:rPr>
        <w:t xml:space="preserve"> </w:t>
      </w:r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contact</w:t>
      </w:r>
      <w:r w:rsidRPr="0077379A">
        <w:rPr>
          <w:rFonts w:asciiTheme="minorHAnsi" w:eastAsia="Arial" w:hAnsiTheme="minorHAnsi" w:cstheme="minorHAnsi"/>
          <w:spacing w:val="-6"/>
          <w:sz w:val="22"/>
          <w:szCs w:val="22"/>
          <w:lang w:val="en-AU"/>
        </w:rPr>
        <w:t xml:space="preserve"> </w:t>
      </w:r>
      <w:hyperlink r:id="rId7" w:history="1">
        <w:r w:rsidRPr="00BF487A">
          <w:rPr>
            <w:rStyle w:val="Hyperlink"/>
            <w:rFonts w:asciiTheme="minorHAnsi" w:eastAsia="Arial" w:hAnsiTheme="minorHAnsi" w:cstheme="minorHAnsi"/>
            <w:sz w:val="22"/>
            <w:szCs w:val="22"/>
            <w:lang w:val="en-AU"/>
          </w:rPr>
          <w:t>president@skcc.com.au</w:t>
        </w:r>
      </w:hyperlink>
      <w:r w:rsidRPr="0077379A">
        <w:rPr>
          <w:rFonts w:asciiTheme="minorHAnsi" w:eastAsia="Arial" w:hAnsiTheme="minorHAnsi" w:cstheme="minorHAnsi"/>
          <w:sz w:val="22"/>
          <w:szCs w:val="22"/>
          <w:lang w:val="en-AU"/>
        </w:rPr>
        <w:t>.</w:t>
      </w:r>
    </w:p>
    <w:p w14:paraId="2E03010E" w14:textId="46CCBFB3" w:rsidR="002A0E11" w:rsidRDefault="00E363DA" w:rsidP="0077379A">
      <w:pPr>
        <w:spacing w:before="5"/>
        <w:ind w:left="213"/>
        <w:jc w:val="both"/>
        <w:rPr>
          <w:rFonts w:asciiTheme="minorHAnsi" w:hAnsiTheme="minorHAnsi" w:cstheme="minorHAnsi"/>
          <w:spacing w:val="-4"/>
          <w:sz w:val="22"/>
          <w:szCs w:val="22"/>
          <w:lang w:val="en-AU"/>
        </w:rPr>
      </w:pPr>
      <w:r w:rsidRPr="0077379A">
        <w:rPr>
          <w:rFonts w:asciiTheme="minorHAnsi" w:hAnsiTheme="minorHAnsi" w:cstheme="minorHAnsi"/>
          <w:sz w:val="22"/>
          <w:szCs w:val="22"/>
          <w:lang w:val="en-AU"/>
        </w:rPr>
        <w:t>Return</w:t>
      </w:r>
      <w:r w:rsidRPr="0077379A">
        <w:rPr>
          <w:rFonts w:asciiTheme="minorHAnsi" w:hAnsiTheme="minorHAnsi" w:cstheme="minorHAnsi"/>
          <w:spacing w:val="-6"/>
          <w:sz w:val="22"/>
          <w:szCs w:val="22"/>
          <w:lang w:val="en-AU"/>
        </w:rPr>
        <w:t xml:space="preserve"> </w:t>
      </w:r>
      <w:r w:rsidRPr="0077379A">
        <w:rPr>
          <w:rFonts w:asciiTheme="minorHAnsi" w:hAnsiTheme="minorHAnsi" w:cstheme="minorHAnsi"/>
          <w:sz w:val="22"/>
          <w:szCs w:val="22"/>
          <w:lang w:val="en-AU"/>
        </w:rPr>
        <w:t>to:</w:t>
      </w:r>
      <w:r w:rsidRPr="0077379A">
        <w:rPr>
          <w:rFonts w:asciiTheme="minorHAnsi" w:hAnsiTheme="minorHAnsi" w:cstheme="minorHAnsi"/>
          <w:spacing w:val="-2"/>
          <w:sz w:val="22"/>
          <w:szCs w:val="22"/>
          <w:lang w:val="en-AU"/>
        </w:rPr>
        <w:t xml:space="preserve"> </w:t>
      </w:r>
      <w:r w:rsidRPr="00BF487A">
        <w:rPr>
          <w:rFonts w:asciiTheme="minorHAnsi" w:hAnsiTheme="minorHAnsi" w:cstheme="minorHAnsi"/>
          <w:b/>
          <w:bCs/>
          <w:sz w:val="22"/>
          <w:szCs w:val="22"/>
          <w:lang w:val="en-AU"/>
        </w:rPr>
        <w:t>SKCC</w:t>
      </w:r>
      <w:r w:rsidRPr="00BF487A">
        <w:rPr>
          <w:rFonts w:asciiTheme="minorHAnsi" w:hAnsiTheme="minorHAnsi" w:cstheme="minorHAnsi"/>
          <w:b/>
          <w:bCs/>
          <w:spacing w:val="-6"/>
          <w:sz w:val="22"/>
          <w:szCs w:val="22"/>
          <w:lang w:val="en-AU"/>
        </w:rPr>
        <w:t xml:space="preserve"> </w:t>
      </w:r>
      <w:r w:rsidRPr="00BF487A">
        <w:rPr>
          <w:rFonts w:asciiTheme="minorHAnsi" w:hAnsiTheme="minorHAnsi" w:cstheme="minorHAnsi"/>
          <w:b/>
          <w:bCs/>
          <w:sz w:val="22"/>
          <w:szCs w:val="22"/>
          <w:lang w:val="en-AU"/>
        </w:rPr>
        <w:t>SECRETARY</w:t>
      </w:r>
      <w:r w:rsidRPr="0077379A">
        <w:rPr>
          <w:rFonts w:asciiTheme="minorHAnsi" w:hAnsiTheme="minorHAnsi" w:cstheme="minorHAnsi"/>
          <w:sz w:val="22"/>
          <w:szCs w:val="22"/>
          <w:lang w:val="en-AU"/>
        </w:rPr>
        <w:t>,</w:t>
      </w:r>
      <w:r w:rsidRPr="0077379A">
        <w:rPr>
          <w:rFonts w:asciiTheme="minorHAnsi" w:hAnsiTheme="minorHAnsi" w:cstheme="minorHAnsi"/>
          <w:spacing w:val="-8"/>
          <w:sz w:val="22"/>
          <w:szCs w:val="22"/>
          <w:lang w:val="en-AU"/>
        </w:rPr>
        <w:t xml:space="preserve"> </w:t>
      </w:r>
      <w:hyperlink r:id="rId8" w:history="1">
        <w:r w:rsidR="00B27737">
          <w:rPr>
            <w:rStyle w:val="Hyperlink"/>
            <w:rFonts w:asciiTheme="minorHAnsi" w:hAnsiTheme="minorHAnsi" w:cstheme="minorHAnsi"/>
            <w:sz w:val="22"/>
            <w:szCs w:val="22"/>
            <w:lang w:val="en-AU"/>
          </w:rPr>
          <w:t>info@skcc.com.au</w:t>
        </w:r>
      </w:hyperlink>
      <w:r w:rsidRPr="0077379A">
        <w:rPr>
          <w:rFonts w:asciiTheme="minorHAnsi" w:hAnsiTheme="minorHAnsi" w:cstheme="minorHAnsi"/>
          <w:spacing w:val="-4"/>
          <w:sz w:val="22"/>
          <w:szCs w:val="22"/>
          <w:lang w:val="en-AU"/>
        </w:rPr>
        <w:t xml:space="preserve"> </w:t>
      </w:r>
      <w:r w:rsidR="00B27737">
        <w:rPr>
          <w:rFonts w:asciiTheme="minorHAnsi" w:hAnsiTheme="minorHAnsi" w:cstheme="minorHAnsi"/>
          <w:spacing w:val="-4"/>
          <w:sz w:val="22"/>
          <w:szCs w:val="22"/>
          <w:lang w:val="en-AU"/>
        </w:rPr>
        <w:t xml:space="preserve">by </w:t>
      </w:r>
      <w:proofErr w:type="gramStart"/>
      <w:r w:rsidR="00B27737">
        <w:rPr>
          <w:rFonts w:asciiTheme="minorHAnsi" w:hAnsiTheme="minorHAnsi" w:cstheme="minorHAnsi"/>
          <w:spacing w:val="-4"/>
          <w:sz w:val="22"/>
          <w:szCs w:val="22"/>
          <w:lang w:val="en-AU"/>
        </w:rPr>
        <w:t>SEPTEMBER XX,</w:t>
      </w:r>
      <w:proofErr w:type="gramEnd"/>
      <w:r w:rsidR="00B27737">
        <w:rPr>
          <w:rFonts w:asciiTheme="minorHAnsi" w:hAnsiTheme="minorHAnsi" w:cstheme="minorHAnsi"/>
          <w:spacing w:val="-4"/>
          <w:sz w:val="22"/>
          <w:szCs w:val="22"/>
          <w:lang w:val="en-AU"/>
        </w:rPr>
        <w:t xml:space="preserve"> 2024.</w:t>
      </w:r>
    </w:p>
    <w:sectPr w:rsidR="002A0E11">
      <w:type w:val="continuous"/>
      <w:pgSz w:w="11900" w:h="16860"/>
      <w:pgMar w:top="600" w:right="16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E3C8C"/>
    <w:multiLevelType w:val="multilevel"/>
    <w:tmpl w:val="F7D0AB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961EBA"/>
    <w:multiLevelType w:val="hybridMultilevel"/>
    <w:tmpl w:val="086A4BC2"/>
    <w:lvl w:ilvl="0" w:tplc="0EE0EB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15319"/>
    <w:multiLevelType w:val="hybridMultilevel"/>
    <w:tmpl w:val="90F48D2C"/>
    <w:lvl w:ilvl="0" w:tplc="DCD0A4BE">
      <w:numFmt w:val="bullet"/>
      <w:lvlText w:val=""/>
      <w:lvlJc w:val="left"/>
      <w:pPr>
        <w:ind w:left="1937" w:hanging="375"/>
      </w:pPr>
      <w:rPr>
        <w:rFonts w:ascii="Wingdings" w:eastAsia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num w:numId="1" w16cid:durableId="1488590167">
    <w:abstractNumId w:val="0"/>
  </w:num>
  <w:num w:numId="2" w16cid:durableId="233126455">
    <w:abstractNumId w:val="1"/>
  </w:num>
  <w:num w:numId="3" w16cid:durableId="2052916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F4"/>
    <w:rsid w:val="000717F4"/>
    <w:rsid w:val="00285136"/>
    <w:rsid w:val="002A0E11"/>
    <w:rsid w:val="0033299C"/>
    <w:rsid w:val="004D0DB6"/>
    <w:rsid w:val="004D34A3"/>
    <w:rsid w:val="00534EFD"/>
    <w:rsid w:val="0069723A"/>
    <w:rsid w:val="0077379A"/>
    <w:rsid w:val="007937C1"/>
    <w:rsid w:val="00811D55"/>
    <w:rsid w:val="00831BAB"/>
    <w:rsid w:val="0083705C"/>
    <w:rsid w:val="008A1A93"/>
    <w:rsid w:val="009166DB"/>
    <w:rsid w:val="009D6A79"/>
    <w:rsid w:val="00A064A7"/>
    <w:rsid w:val="00B05E8F"/>
    <w:rsid w:val="00B27737"/>
    <w:rsid w:val="00BF487A"/>
    <w:rsid w:val="00C057CF"/>
    <w:rsid w:val="00C57580"/>
    <w:rsid w:val="00D92642"/>
    <w:rsid w:val="00DB24F6"/>
    <w:rsid w:val="00E3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F0B3"/>
  <w15:docId w15:val="{32D41E58-E525-45E6-BEB0-404E8717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166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8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29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cc.com.au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ident@skcc.com.au?subject=AGM%20Que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5C91-3F50-4F97-B416-75990BFF09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bf00bd-2df2-4f76-9936-c594c868504e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Campbell Fuller</cp:lastModifiedBy>
  <cp:revision>2</cp:revision>
  <dcterms:created xsi:type="dcterms:W3CDTF">2024-08-30T03:22:00Z</dcterms:created>
  <dcterms:modified xsi:type="dcterms:W3CDTF">2024-08-30T03:22:00Z</dcterms:modified>
</cp:coreProperties>
</file>